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0C4D" w14:textId="3C443C27" w:rsidR="003844C4" w:rsidRPr="004273D3" w:rsidRDefault="003844C4" w:rsidP="003844C4">
      <w:pPr>
        <w:kinsoku w:val="0"/>
        <w:overflowPunct w:val="0"/>
        <w:ind w:left="110"/>
        <w:rPr>
          <w:rFonts w:ascii="Calibri" w:hAnsi="Calibri" w:cs="Minion Pro"/>
          <w:b/>
          <w:bCs/>
          <w:color w:val="231F20"/>
          <w:sz w:val="32"/>
          <w:szCs w:val="32"/>
        </w:rPr>
      </w:pPr>
      <w:r w:rsidRPr="004273D3">
        <w:rPr>
          <w:rFonts w:ascii="Calibri" w:hAnsi="Calibri" w:cs="Minion Pro"/>
          <w:b/>
          <w:bCs/>
          <w:color w:val="231F20"/>
          <w:spacing w:val="3"/>
          <w:sz w:val="32"/>
          <w:szCs w:val="32"/>
        </w:rPr>
        <w:t xml:space="preserve">GLAZBENI KRUG 3 - </w:t>
      </w:r>
      <w:r w:rsidR="00D27C6F">
        <w:rPr>
          <w:rFonts w:ascii="Calibri" w:hAnsi="Calibri" w:cs="Minion Pro"/>
          <w:b/>
          <w:bCs/>
          <w:color w:val="231F20"/>
          <w:spacing w:val="3"/>
          <w:sz w:val="32"/>
          <w:szCs w:val="32"/>
        </w:rPr>
        <w:t>Godišnji</w:t>
      </w:r>
      <w:r w:rsidRPr="004273D3">
        <w:rPr>
          <w:rFonts w:ascii="Calibri" w:hAnsi="Calibri" w:cs="Minion Pro"/>
          <w:b/>
          <w:bCs/>
          <w:color w:val="231F20"/>
          <w:spacing w:val="3"/>
          <w:sz w:val="32"/>
          <w:szCs w:val="32"/>
        </w:rPr>
        <w:t xml:space="preserve"> izvedben</w:t>
      </w:r>
      <w:r w:rsidR="00D27C6F">
        <w:rPr>
          <w:rFonts w:ascii="Calibri" w:hAnsi="Calibri" w:cs="Minion Pro"/>
          <w:b/>
          <w:bCs/>
          <w:color w:val="231F20"/>
          <w:spacing w:val="3"/>
          <w:sz w:val="32"/>
          <w:szCs w:val="32"/>
        </w:rPr>
        <w:t>i</w:t>
      </w:r>
      <w:r w:rsidRPr="004273D3">
        <w:rPr>
          <w:rFonts w:ascii="Calibri" w:hAnsi="Calibri" w:cs="Minion Pro"/>
          <w:b/>
          <w:bCs/>
          <w:color w:val="231F20"/>
          <w:spacing w:val="3"/>
          <w:sz w:val="32"/>
          <w:szCs w:val="32"/>
        </w:rPr>
        <w:t xml:space="preserve"> </w:t>
      </w:r>
      <w:r w:rsidR="00D27C6F">
        <w:rPr>
          <w:rFonts w:ascii="Calibri" w:hAnsi="Calibri" w:cs="Minion Pro"/>
          <w:b/>
          <w:bCs/>
          <w:color w:val="231F20"/>
          <w:spacing w:val="3"/>
          <w:sz w:val="32"/>
          <w:szCs w:val="32"/>
        </w:rPr>
        <w:t>kurikulum</w:t>
      </w:r>
    </w:p>
    <w:p w14:paraId="43E9BA58" w14:textId="2DBAA14D" w:rsidR="003844C4" w:rsidRPr="004273D3" w:rsidRDefault="00C86710" w:rsidP="003844C4">
      <w:pPr>
        <w:kinsoku w:val="0"/>
        <w:overflowPunct w:val="0"/>
        <w:ind w:left="110"/>
        <w:rPr>
          <w:rFonts w:ascii="Calibri" w:hAnsi="Calibri" w:cs="Minion Pro"/>
          <w:color w:val="000000"/>
          <w:sz w:val="32"/>
          <w:szCs w:val="32"/>
        </w:rPr>
      </w:pPr>
      <w:r>
        <w:rPr>
          <w:rFonts w:ascii="Calibri" w:hAnsi="Calibri" w:cs="Minion Pro"/>
          <w:b/>
          <w:bCs/>
          <w:color w:val="231F20"/>
          <w:sz w:val="32"/>
          <w:szCs w:val="32"/>
        </w:rPr>
        <w:t>školska godina 20</w:t>
      </w:r>
      <w:r w:rsidR="00D27C6F">
        <w:rPr>
          <w:rFonts w:ascii="Calibri" w:hAnsi="Calibri" w:cs="Minion Pro"/>
          <w:b/>
          <w:bCs/>
          <w:color w:val="231F20"/>
          <w:sz w:val="32"/>
          <w:szCs w:val="32"/>
        </w:rPr>
        <w:t>20</w:t>
      </w:r>
      <w:r w:rsidR="00B0643B">
        <w:rPr>
          <w:rFonts w:ascii="Calibri" w:hAnsi="Calibri" w:cs="Minion Pro"/>
          <w:b/>
          <w:bCs/>
          <w:color w:val="231F20"/>
          <w:sz w:val="32"/>
          <w:szCs w:val="32"/>
        </w:rPr>
        <w:t>.</w:t>
      </w:r>
      <w:r>
        <w:rPr>
          <w:rFonts w:ascii="Calibri" w:hAnsi="Calibri" w:cs="Minion Pro"/>
          <w:b/>
          <w:bCs/>
          <w:color w:val="231F20"/>
          <w:sz w:val="32"/>
          <w:szCs w:val="32"/>
        </w:rPr>
        <w:t>/</w:t>
      </w:r>
      <w:r w:rsidR="00B0643B">
        <w:rPr>
          <w:rFonts w:ascii="Calibri" w:hAnsi="Calibri" w:cs="Minion Pro"/>
          <w:b/>
          <w:bCs/>
          <w:color w:val="231F20"/>
          <w:sz w:val="32"/>
          <w:szCs w:val="32"/>
        </w:rPr>
        <w:t>2</w:t>
      </w:r>
      <w:r w:rsidR="00D27C6F">
        <w:rPr>
          <w:rFonts w:ascii="Calibri" w:hAnsi="Calibri" w:cs="Minion Pro"/>
          <w:b/>
          <w:bCs/>
          <w:color w:val="231F20"/>
          <w:sz w:val="32"/>
          <w:szCs w:val="32"/>
        </w:rPr>
        <w:t>1</w:t>
      </w:r>
      <w:r w:rsidR="003844C4" w:rsidRPr="004273D3">
        <w:rPr>
          <w:rFonts w:ascii="Calibri" w:hAnsi="Calibri" w:cs="Minion Pro"/>
          <w:b/>
          <w:bCs/>
          <w:color w:val="231F20"/>
          <w:sz w:val="32"/>
          <w:szCs w:val="32"/>
        </w:rPr>
        <w:t>.</w:t>
      </w:r>
    </w:p>
    <w:p w14:paraId="789E89AC" w14:textId="77777777" w:rsidR="002E0DCB" w:rsidRPr="004273D3" w:rsidRDefault="002E0DCB">
      <w:pPr>
        <w:pStyle w:val="BodyText"/>
        <w:kinsoku w:val="0"/>
        <w:overflowPunct w:val="0"/>
        <w:spacing w:before="13"/>
        <w:ind w:left="0" w:firstLine="0"/>
        <w:rPr>
          <w:rFonts w:asciiTheme="minorHAnsi" w:hAnsiTheme="minorHAnsi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2"/>
        <w:gridCol w:w="1009"/>
        <w:gridCol w:w="1156"/>
        <w:gridCol w:w="851"/>
        <w:gridCol w:w="2064"/>
        <w:gridCol w:w="1817"/>
        <w:gridCol w:w="1678"/>
        <w:gridCol w:w="958"/>
        <w:gridCol w:w="978"/>
        <w:gridCol w:w="1112"/>
      </w:tblGrid>
      <w:tr w:rsidR="002E0DCB" w:rsidRPr="004273D3" w14:paraId="5861838B" w14:textId="77777777">
        <w:trPr>
          <w:trHeight w:hRule="exact" w:val="418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514852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2F459BDD" w14:textId="77777777" w:rsidR="002E0DCB" w:rsidRPr="004273D3" w:rsidRDefault="002E0DCB">
            <w:pPr>
              <w:pStyle w:val="TableParagraph"/>
              <w:kinsoku w:val="0"/>
              <w:overflowPunct w:val="0"/>
              <w:spacing w:before="148"/>
              <w:ind w:left="1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M</w:t>
            </w:r>
          </w:p>
        </w:tc>
        <w:tc>
          <w:tcPr>
            <w:tcW w:w="49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C792DA7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6FD91444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98" w:right="97" w:firstLine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Red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broj</w:t>
            </w:r>
          </w:p>
        </w:tc>
        <w:tc>
          <w:tcPr>
            <w:tcW w:w="107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5EB622C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62221A5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0" w:right="204" w:hanging="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jedinica</w:t>
            </w:r>
          </w:p>
        </w:tc>
        <w:tc>
          <w:tcPr>
            <w:tcW w:w="86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15A164F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0816BB34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1" w:right="96" w:hanging="15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tema</w:t>
            </w:r>
          </w:p>
        </w:tc>
        <w:tc>
          <w:tcPr>
            <w:tcW w:w="10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B187FF2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25F160C0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78" w:right="170" w:hanging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područja</w:t>
            </w:r>
          </w:p>
        </w:tc>
        <w:tc>
          <w:tcPr>
            <w:tcW w:w="11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81966B7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41864077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367" w:right="139" w:hanging="2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Nastavni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držaji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663E1BB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50D7AE3B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24" w:right="122" w:firstLine="3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Ključni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pojmovi</w:t>
            </w:r>
          </w:p>
        </w:tc>
        <w:tc>
          <w:tcPr>
            <w:tcW w:w="55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D43EB77" w14:textId="77777777" w:rsidR="002E0DCB" w:rsidRPr="004273D3" w:rsidRDefault="002E0DCB">
            <w:pPr>
              <w:pStyle w:val="TableParagraph"/>
              <w:kinsoku w:val="0"/>
              <w:overflowPunct w:val="0"/>
              <w:spacing w:before="85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Ishodi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poučavanja</w:t>
            </w:r>
          </w:p>
        </w:tc>
        <w:tc>
          <w:tcPr>
            <w:tcW w:w="9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1AD32DC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5C84FAD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71" w:right="69" w:firstLine="18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Oblici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498BB10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224D394B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81" w:right="78" w:firstLine="13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Metode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11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79BBC0E" w14:textId="77777777" w:rsidR="002E0DCB" w:rsidRPr="004273D3" w:rsidRDefault="002E0DCB">
            <w:pPr>
              <w:pStyle w:val="TableParagraph"/>
              <w:kinsoku w:val="0"/>
              <w:overflowPunct w:val="0"/>
              <w:spacing w:before="14"/>
              <w:rPr>
                <w:rFonts w:asciiTheme="minorHAnsi" w:hAnsiTheme="minorHAnsi" w:cs="Minion Pro"/>
                <w:b/>
                <w:bCs/>
              </w:rPr>
            </w:pPr>
          </w:p>
          <w:p w14:paraId="7C8A155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Strategije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</w:tr>
      <w:tr w:rsidR="002E0DCB" w:rsidRPr="004273D3" w14:paraId="7F50DFC3" w14:textId="77777777">
        <w:trPr>
          <w:trHeight w:hRule="exact" w:val="6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0005CB7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8F19D91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836894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6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F3D858B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638FF09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1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39CD86F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327DDD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B762778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378" w:right="338" w:firstLine="2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Obrazovni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(kognitivni: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znanja)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ED50070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233" w:right="193" w:firstLine="21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Funkcionalni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(motorički: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vještine)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C7E740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Odgojni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(afektivni: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stavovi,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vrijednosti)</w:t>
            </w:r>
          </w:p>
        </w:tc>
        <w:tc>
          <w:tcPr>
            <w:tcW w:w="95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A34D70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829F5C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1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CC6525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</w:tr>
      <w:tr w:rsidR="002E0DCB" w:rsidRPr="004273D3" w14:paraId="5310F161" w14:textId="77777777">
        <w:trPr>
          <w:trHeight w:hRule="exact" w:val="1954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31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4B0B779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11F7921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61ACDCC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3F9E259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311407C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687AA6B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445BBE3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0E9DDD4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593E288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40A5D76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354556C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401EA0E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72108A5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7F995C63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151" w:line="183" w:lineRule="auto"/>
              <w:ind w:left="112" w:right="110" w:firstLine="6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R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J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482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232F330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64C536C2" w14:textId="77777777" w:rsidR="002E0DCB" w:rsidRPr="004273D3" w:rsidRDefault="002E0DCB">
            <w:pPr>
              <w:pStyle w:val="TableParagraph"/>
              <w:kinsoku w:val="0"/>
              <w:overflowPunct w:val="0"/>
              <w:spacing w:before="2"/>
              <w:rPr>
                <w:rFonts w:asciiTheme="minorHAnsi" w:hAnsiTheme="minorHAnsi" w:cs="Minion Pro"/>
                <w:b/>
                <w:bCs/>
                <w:sz w:val="26"/>
                <w:szCs w:val="26"/>
              </w:rPr>
            </w:pPr>
          </w:p>
          <w:p w14:paraId="7CD2988C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1.</w:t>
            </w: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E87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Školsko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zvono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AB2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Ja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moji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prijatelji</w:t>
            </w:r>
          </w:p>
        </w:tc>
        <w:tc>
          <w:tcPr>
            <w:tcW w:w="100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BDB6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sviranje.</w:t>
            </w:r>
          </w:p>
        </w:tc>
        <w:tc>
          <w:tcPr>
            <w:tcW w:w="115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9F0" w14:textId="77777777" w:rsidR="002E0DCB" w:rsidRPr="004273D3" w:rsidRDefault="002E0DCB">
            <w:pPr>
              <w:pStyle w:val="TableParagraph"/>
              <w:kinsoku w:val="0"/>
              <w:overflowPunct w:val="0"/>
              <w:spacing w:before="45" w:line="186" w:lineRule="auto"/>
              <w:ind w:left="23" w:right="5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Arsen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Dedic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5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Dobro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jutro;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Školsko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zvono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nepoznati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autor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638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3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doba,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praporci,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trokut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́,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4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tamburin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kabasa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E82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149" w:right="121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54BC" w14:textId="77777777" w:rsidR="002E0DCB" w:rsidRPr="004273D3" w:rsidRDefault="002E0DCB">
            <w:pPr>
              <w:pStyle w:val="ListParagraph"/>
              <w:numPr>
                <w:ilvl w:val="0"/>
                <w:numId w:val="96"/>
              </w:numPr>
              <w:tabs>
                <w:tab w:val="left" w:pos="150"/>
              </w:tabs>
              <w:kinsoku w:val="0"/>
              <w:overflowPunct w:val="0"/>
              <w:spacing w:before="46" w:line="186" w:lineRule="auto"/>
              <w:ind w:right="3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utvrditi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promje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nama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tempa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dinamike</w:t>
            </w:r>
          </w:p>
          <w:p w14:paraId="4BB4A363" w14:textId="77777777" w:rsidR="002E0DCB" w:rsidRPr="004273D3" w:rsidRDefault="002E0DCB">
            <w:pPr>
              <w:pStyle w:val="ListParagraph"/>
              <w:numPr>
                <w:ilvl w:val="0"/>
                <w:numId w:val="96"/>
              </w:numPr>
              <w:tabs>
                <w:tab w:val="left" w:pos="189"/>
              </w:tabs>
              <w:kinsoku w:val="0"/>
              <w:overflowPunct w:val="0"/>
              <w:spacing w:before="2" w:line="185" w:lineRule="auto"/>
              <w:ind w:left="188" w:right="20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smu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Školsko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zvono</w:t>
            </w:r>
          </w:p>
          <w:p w14:paraId="6BECE6CD" w14:textId="77777777" w:rsidR="002E0DCB" w:rsidRPr="004273D3" w:rsidRDefault="002E0DCB">
            <w:pPr>
              <w:pStyle w:val="ListParagraph"/>
              <w:numPr>
                <w:ilvl w:val="0"/>
                <w:numId w:val="96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51" w:hanging="12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podržavaj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19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metar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metalnim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glazbalima,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razvijati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senzibilitet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zvukovnu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boju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trokut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85"/>
                <w:sz w:val="18"/>
                <w:szCs w:val="18"/>
              </w:rPr>
              <w:t>ić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tamburina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kabase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praporaca.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3E81" w14:textId="77777777" w:rsidR="002E0DCB" w:rsidRPr="004273D3" w:rsidRDefault="002E0DCB" w:rsidP="003844C4">
            <w:pPr>
              <w:pStyle w:val="ListParagraph"/>
              <w:numPr>
                <w:ilvl w:val="0"/>
                <w:numId w:val="95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4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pjevaj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sme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stvoriti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vedro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ozračje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početku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školske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godine</w:t>
            </w:r>
          </w:p>
          <w:p w14:paraId="32EDDAC4" w14:textId="77777777" w:rsidR="002E0DCB" w:rsidRPr="004273D3" w:rsidRDefault="002E0DCB">
            <w:pPr>
              <w:pStyle w:val="ListParagraph"/>
              <w:numPr>
                <w:ilvl w:val="0"/>
                <w:numId w:val="9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6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dobre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odnose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socijalizaciju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učenicima.</w:t>
            </w:r>
          </w:p>
        </w:tc>
        <w:tc>
          <w:tcPr>
            <w:tcW w:w="95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6D7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528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F40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doživljajno,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poučavanje.</w:t>
            </w:r>
          </w:p>
        </w:tc>
      </w:tr>
      <w:tr w:rsidR="002E0DCB" w:rsidRPr="004273D3" w14:paraId="7DA2A6FF" w14:textId="77777777">
        <w:trPr>
          <w:trHeight w:hRule="exact" w:val="195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EB5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91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01AFC17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4E9DCF37" w14:textId="77777777" w:rsidR="002E0DCB" w:rsidRPr="004273D3" w:rsidRDefault="002E0DCB">
            <w:pPr>
              <w:pStyle w:val="TableParagraph"/>
              <w:kinsoku w:val="0"/>
              <w:overflowPunct w:val="0"/>
              <w:spacing w:before="2"/>
              <w:rPr>
                <w:rFonts w:asciiTheme="minorHAnsi" w:hAnsiTheme="minorHAnsi" w:cs="Minion Pro"/>
                <w:b/>
                <w:bCs/>
                <w:sz w:val="26"/>
                <w:szCs w:val="26"/>
              </w:rPr>
            </w:pPr>
          </w:p>
          <w:p w14:paraId="17235AC9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76B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Dvopjev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8C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Ja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moji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prijatelji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795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1FE" w14:textId="77777777" w:rsidR="002E0DCB" w:rsidRPr="004273D3" w:rsidRDefault="002E0DCB">
            <w:pPr>
              <w:pStyle w:val="TableParagraph"/>
              <w:kinsoku w:val="0"/>
              <w:overflowPunct w:val="0"/>
              <w:spacing w:before="41" w:line="188" w:lineRule="auto"/>
              <w:ind w:left="23" w:right="22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Heja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heja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</w:p>
          <w:p w14:paraId="10AE62C7" w14:textId="77777777" w:rsidR="002E0DCB" w:rsidRPr="004273D3" w:rsidRDefault="002E0DCB">
            <w:pPr>
              <w:pStyle w:val="TableParagraph"/>
              <w:kinsoku w:val="0"/>
              <w:overflowPunct w:val="0"/>
              <w:spacing w:before="1" w:line="185" w:lineRule="auto"/>
              <w:ind w:left="23" w:right="3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A.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E.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Gretry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Magarac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kuka-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vica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;</w:t>
            </w:r>
          </w:p>
          <w:p w14:paraId="0D1013EF" w14:textId="77777777" w:rsidR="002E0DCB" w:rsidRPr="004273D3" w:rsidRDefault="002E0DCB">
            <w:pPr>
              <w:pStyle w:val="TableParagraph"/>
              <w:kinsoku w:val="0"/>
              <w:overflowPunct w:val="0"/>
              <w:spacing w:before="2" w:line="185" w:lineRule="auto"/>
              <w:ind w:left="23" w:right="15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G.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Gershwin: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Ljetno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doba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0"/>
                <w:sz w:val="18"/>
                <w:szCs w:val="18"/>
              </w:rPr>
              <w:t>(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0"/>
                <w:sz w:val="18"/>
                <w:szCs w:val="18"/>
              </w:rPr>
              <w:t>Summertime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6EA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dvopjev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(duet,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duo)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saksofon,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gitara.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4D2" w14:textId="77777777" w:rsidR="002E0DCB" w:rsidRPr="004273D3" w:rsidRDefault="002E0DCB">
            <w:pPr>
              <w:pStyle w:val="ListParagraph"/>
              <w:numPr>
                <w:ilvl w:val="0"/>
                <w:numId w:val="94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24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1295426A" w14:textId="77777777" w:rsidR="002E0DCB" w:rsidRPr="004273D3" w:rsidRDefault="002E0DCB">
            <w:pPr>
              <w:pStyle w:val="ListParagraph"/>
              <w:numPr>
                <w:ilvl w:val="0"/>
                <w:numId w:val="94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6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hrvatski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pojam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dvopjev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njegove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inačice: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duo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duet</w:t>
            </w:r>
          </w:p>
          <w:p w14:paraId="03219562" w14:textId="77777777" w:rsidR="002E0DCB" w:rsidRPr="004273D3" w:rsidRDefault="002E0DCB">
            <w:pPr>
              <w:pStyle w:val="ListParagraph"/>
              <w:numPr>
                <w:ilvl w:val="0"/>
                <w:numId w:val="9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2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opisati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izgled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saksofona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gitare.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E8" w14:textId="77777777" w:rsidR="002E0DCB" w:rsidRPr="004273D3" w:rsidRDefault="002E0DCB">
            <w:pPr>
              <w:pStyle w:val="ListParagraph"/>
              <w:numPr>
                <w:ilvl w:val="0"/>
                <w:numId w:val="93"/>
              </w:numPr>
              <w:tabs>
                <w:tab w:val="left" w:pos="189"/>
              </w:tabs>
              <w:kinsoku w:val="0"/>
              <w:overflowPunct w:val="0"/>
              <w:spacing w:before="44" w:line="187" w:lineRule="auto"/>
              <w:ind w:right="2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promijeniti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kon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centraciju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izvođačku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spretnost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ponavljanjem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različitih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ritmova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tjeloglazbom</w:t>
            </w:r>
            <w:proofErr w:type="spellEnd"/>
          </w:p>
          <w:p w14:paraId="6F4D6DDC" w14:textId="77777777" w:rsidR="002E0DCB" w:rsidRPr="004273D3" w:rsidRDefault="002E0DCB">
            <w:pPr>
              <w:pStyle w:val="ListParagraph"/>
              <w:numPr>
                <w:ilvl w:val="0"/>
                <w:numId w:val="9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49" w:right="129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čuti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novu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zvukovnu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upoznaj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6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saksofon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gitaru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ih</w:t>
            </w:r>
            <w:r w:rsidRPr="004273D3">
              <w:rPr>
                <w:rFonts w:asciiTheme="minorHAnsi" w:hAnsiTheme="minorHAnsi" w:cs="Minion Pro"/>
                <w:color w:val="231F20"/>
                <w:spacing w:val="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oblikom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zvukom.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9121" w14:textId="77777777" w:rsidR="002E0DCB" w:rsidRPr="004273D3" w:rsidRDefault="002E0DCB" w:rsidP="003844C4">
            <w:pPr>
              <w:pStyle w:val="ListParagraph"/>
              <w:numPr>
                <w:ilvl w:val="0"/>
                <w:numId w:val="92"/>
              </w:numPr>
              <w:tabs>
                <w:tab w:val="left" w:pos="189"/>
              </w:tabs>
              <w:kinsoku w:val="0"/>
              <w:overflowPunct w:val="0"/>
              <w:spacing w:before="44" w:line="187" w:lineRule="auto"/>
              <w:ind w:right="43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samopouz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danje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učenika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benom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igrom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poticati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individualni</w:t>
            </w:r>
            <w:r w:rsidR="003844C4"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doživljaj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izraz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vlastito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iskustva</w:t>
            </w:r>
          </w:p>
          <w:p w14:paraId="2DD84A60" w14:textId="77777777" w:rsidR="002E0DCB" w:rsidRPr="004273D3" w:rsidRDefault="002E0DCB">
            <w:pPr>
              <w:pStyle w:val="ListParagraph"/>
              <w:numPr>
                <w:ilvl w:val="0"/>
                <w:numId w:val="92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218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iskazati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potrebu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suradnjom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igri.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ED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B1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FA0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doživljajno,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poučavanje.</w:t>
            </w:r>
          </w:p>
        </w:tc>
      </w:tr>
      <w:tr w:rsidR="002E0DCB" w:rsidRPr="004273D3" w14:paraId="56B3294F" w14:textId="77777777">
        <w:trPr>
          <w:trHeight w:hRule="exact" w:val="25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74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55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7E0A763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7265EAE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4AF09DE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0BE714AB" w14:textId="77777777" w:rsidR="002E0DCB" w:rsidRPr="004273D3" w:rsidRDefault="002E0DCB">
            <w:pPr>
              <w:pStyle w:val="TableParagraph"/>
              <w:kinsoku w:val="0"/>
              <w:overflowPunct w:val="0"/>
              <w:spacing w:before="148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4DC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32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Dvodijelni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oblik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35E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Ja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moji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prijatelji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BFA6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9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sluša-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D7A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6" w:lineRule="auto"/>
              <w:ind w:left="23" w:right="10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Kalendara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hr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vatska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Slavonije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Emil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Cosetto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Moja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diridika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Jednogolo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dvo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golo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9E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prvi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drugi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dio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sklad-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tempo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(spor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brz),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tamburaški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sastav,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mješoviti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pjevački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 xml:space="preserve">zbor,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doba.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C17" w14:textId="77777777" w:rsidR="002E0DCB" w:rsidRPr="004273D3" w:rsidRDefault="002E0DCB">
            <w:pPr>
              <w:pStyle w:val="ListParagraph"/>
              <w:numPr>
                <w:ilvl w:val="0"/>
                <w:numId w:val="91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6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Kalendara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33740187" w14:textId="77777777" w:rsidR="002E0DCB" w:rsidRPr="004273D3" w:rsidRDefault="002E0DCB">
            <w:pPr>
              <w:pStyle w:val="ListParagraph"/>
              <w:numPr>
                <w:ilvl w:val="0"/>
                <w:numId w:val="91"/>
              </w:numPr>
              <w:tabs>
                <w:tab w:val="left" w:pos="150"/>
              </w:tabs>
              <w:kinsoku w:val="0"/>
              <w:overflowPunct w:val="0"/>
              <w:spacing w:before="1" w:line="185" w:lineRule="auto"/>
              <w:ind w:right="41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dvodijelni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oblik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Kalendara,</w:t>
            </w:r>
          </w:p>
          <w:p w14:paraId="046B635A" w14:textId="77777777" w:rsidR="002E0DCB" w:rsidRPr="004273D3" w:rsidRDefault="002E0DCB">
            <w:pPr>
              <w:pStyle w:val="ListParagraph"/>
              <w:numPr>
                <w:ilvl w:val="0"/>
                <w:numId w:val="91"/>
              </w:numPr>
              <w:tabs>
                <w:tab w:val="left" w:pos="150"/>
              </w:tabs>
              <w:kinsoku w:val="0"/>
              <w:overflowPunct w:val="0"/>
              <w:spacing w:before="1" w:line="186" w:lineRule="auto"/>
              <w:ind w:right="11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dijelove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Kalendara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prema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tempu,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ritmu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melodiji</w:t>
            </w:r>
          </w:p>
          <w:p w14:paraId="26CF15DD" w14:textId="77777777" w:rsidR="002E0DCB" w:rsidRPr="004273D3" w:rsidRDefault="002E0DCB">
            <w:pPr>
              <w:pStyle w:val="ListParagraph"/>
              <w:numPr>
                <w:ilvl w:val="0"/>
                <w:numId w:val="9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9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tambura,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muškoga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ženskoga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zbora</w:t>
            </w:r>
          </w:p>
          <w:p w14:paraId="71869287" w14:textId="77777777" w:rsidR="002E0DCB" w:rsidRPr="004273D3" w:rsidRDefault="002E0DCB">
            <w:pPr>
              <w:pStyle w:val="ListParagraph"/>
              <w:numPr>
                <w:ilvl w:val="0"/>
                <w:numId w:val="91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1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3DAD" w14:textId="77777777" w:rsidR="002E0DCB" w:rsidRPr="004273D3" w:rsidRDefault="002E0DCB">
            <w:pPr>
              <w:pStyle w:val="ListParagraph"/>
              <w:numPr>
                <w:ilvl w:val="0"/>
                <w:numId w:val="90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36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4E3B00C5" w14:textId="77777777" w:rsidR="002E0DCB" w:rsidRPr="004273D3" w:rsidRDefault="002E0DCB">
            <w:pPr>
              <w:pStyle w:val="ListParagraph"/>
              <w:numPr>
                <w:ilvl w:val="0"/>
                <w:numId w:val="9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92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tradicijskih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mješovitoga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pjevačkog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zbora</w:t>
            </w:r>
          </w:p>
          <w:p w14:paraId="4899671F" w14:textId="77777777" w:rsidR="002E0DCB" w:rsidRPr="004273D3" w:rsidRDefault="002E0DCB">
            <w:pPr>
              <w:pStyle w:val="ListParagraph"/>
              <w:numPr>
                <w:ilvl w:val="0"/>
                <w:numId w:val="9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5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tijela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metrikom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FD22" w14:textId="77777777" w:rsidR="002E0DCB" w:rsidRPr="004273D3" w:rsidRDefault="002E0DCB">
            <w:pPr>
              <w:pStyle w:val="ListParagraph"/>
              <w:numPr>
                <w:ilvl w:val="0"/>
                <w:numId w:val="89"/>
              </w:numPr>
              <w:tabs>
                <w:tab w:val="left" w:pos="150"/>
              </w:tabs>
              <w:kinsoku w:val="0"/>
              <w:overflowPunct w:val="0"/>
              <w:spacing w:before="46" w:line="187" w:lineRule="auto"/>
              <w:ind w:right="7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odgovoriti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boljom</w:t>
            </w:r>
            <w:r w:rsidRPr="004273D3">
              <w:rPr>
                <w:rFonts w:asciiTheme="minorHAnsi" w:hAnsiTheme="minorHAnsi" w:cs="Minion Pro"/>
                <w:color w:val="231F20"/>
                <w:spacing w:val="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međusobnom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rakcijom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timskome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radu</w:t>
            </w:r>
          </w:p>
          <w:p w14:paraId="269CD845" w14:textId="77777777" w:rsidR="002E0DCB" w:rsidRPr="004273D3" w:rsidRDefault="002E0DCB">
            <w:pPr>
              <w:pStyle w:val="ListParagraph"/>
              <w:numPr>
                <w:ilvl w:val="0"/>
                <w:numId w:val="8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68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revidirati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kriterije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estetskoga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vrednova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A219D8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6A4B19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231F20"/>
            </w:tcBorders>
          </w:tcPr>
          <w:p w14:paraId="173E93A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doživljajno,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poučavanje.</w:t>
            </w:r>
          </w:p>
        </w:tc>
      </w:tr>
      <w:tr w:rsidR="002E0DCB" w:rsidRPr="004273D3" w14:paraId="3016EBA1" w14:textId="77777777">
        <w:trPr>
          <w:trHeight w:hRule="exact" w:val="176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C0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A0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6E8EEF6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 w:cs="Minion Pro"/>
                <w:b/>
                <w:bCs/>
                <w:sz w:val="18"/>
                <w:szCs w:val="18"/>
              </w:rPr>
            </w:pPr>
          </w:p>
          <w:p w14:paraId="7C83F41F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rPr>
                <w:rFonts w:asciiTheme="minorHAnsi" w:hAnsiTheme="minorHAnsi" w:cs="Minion Pro"/>
                <w:b/>
                <w:bCs/>
                <w:sz w:val="19"/>
                <w:szCs w:val="19"/>
              </w:rPr>
            </w:pPr>
          </w:p>
          <w:p w14:paraId="6D394D0F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5C5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Solist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zbor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10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Ja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moji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prijatelji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F66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kreativnosti,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5A8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8" w:lineRule="auto"/>
              <w:ind w:left="23" w:right="22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Žute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re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enice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</w:p>
          <w:p w14:paraId="50540F41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1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I.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Š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imic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Žuta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pjesma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</w:p>
          <w:p w14:paraId="43DA068E" w14:textId="77777777" w:rsidR="002E0DCB" w:rsidRPr="004273D3" w:rsidRDefault="002E0DCB">
            <w:pPr>
              <w:pStyle w:val="TableParagraph"/>
              <w:kinsoku w:val="0"/>
              <w:overflowPunct w:val="0"/>
              <w:spacing w:before="2" w:line="185" w:lineRule="auto"/>
              <w:ind w:left="23" w:right="10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G.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B.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Pergolesi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Gdje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onaj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cvijetak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žuti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C8A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solist,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dječji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sz w:val="18"/>
                <w:szCs w:val="18"/>
              </w:rPr>
              <w:t>zbor.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E3A3" w14:textId="77777777" w:rsidR="002E0DCB" w:rsidRPr="004273D3" w:rsidRDefault="002E0DCB">
            <w:pPr>
              <w:pStyle w:val="ListParagraph"/>
              <w:numPr>
                <w:ilvl w:val="0"/>
                <w:numId w:val="88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37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dječji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zbor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glasovir</w:t>
            </w:r>
          </w:p>
          <w:p w14:paraId="63B5C552" w14:textId="77777777" w:rsidR="002E0DCB" w:rsidRPr="004273D3" w:rsidRDefault="002E0DCB">
            <w:pPr>
              <w:pStyle w:val="ListParagraph"/>
              <w:numPr>
                <w:ilvl w:val="0"/>
                <w:numId w:val="88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4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2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Žutu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razumijeva-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436" w14:textId="77777777" w:rsidR="002E0DCB" w:rsidRPr="004273D3" w:rsidRDefault="002E0DCB">
            <w:pPr>
              <w:pStyle w:val="ListParagraph"/>
              <w:numPr>
                <w:ilvl w:val="0"/>
                <w:numId w:val="87"/>
              </w:numPr>
              <w:tabs>
                <w:tab w:val="left" w:pos="189"/>
              </w:tabs>
              <w:kinsoku w:val="0"/>
              <w:overflowPunct w:val="0"/>
              <w:spacing w:before="43" w:line="187" w:lineRule="auto"/>
              <w:ind w:right="10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izvoditi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gru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tome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razvijati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vokalne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izvođačke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m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ogućn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osti</w:t>
            </w:r>
            <w:proofErr w:type="spellEnd"/>
          </w:p>
          <w:p w14:paraId="27F73B43" w14:textId="77777777" w:rsidR="002E0DCB" w:rsidRPr="004273D3" w:rsidRDefault="002E0DCB">
            <w:pPr>
              <w:pStyle w:val="ListParagraph"/>
              <w:numPr>
                <w:ilvl w:val="0"/>
                <w:numId w:val="87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2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stvarati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glazbenoj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rečenice,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zvijati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osjetljivost</w:t>
            </w:r>
          </w:p>
          <w:p w14:paraId="52A9458B" w14:textId="77777777" w:rsidR="002E0DCB" w:rsidRPr="004273D3" w:rsidRDefault="002E0DCB">
            <w:pPr>
              <w:pStyle w:val="ListParagraph"/>
              <w:numPr>
                <w:ilvl w:val="0"/>
                <w:numId w:val="87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109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učenika.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B4E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149" w:right="271" w:hanging="12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strpljenje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koncentraciju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</w:p>
          <w:p w14:paraId="4E7289E4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149" w:right="2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ponavljanju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radosno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kreativ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ozračje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učenju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pnim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organi-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zirati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suradnju.</w:t>
            </w:r>
          </w:p>
        </w:tc>
        <w:tc>
          <w:tcPr>
            <w:tcW w:w="95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69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9C1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231F20"/>
            </w:tcBorders>
          </w:tcPr>
          <w:p w14:paraId="7BC42D9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doživljajno,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poučavanje.</w:t>
            </w:r>
          </w:p>
        </w:tc>
      </w:tr>
    </w:tbl>
    <w:p w14:paraId="7A5A423F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type w:val="continuous"/>
          <w:pgSz w:w="17180" w:h="12250" w:orient="landscape"/>
          <w:pgMar w:top="1140" w:right="1060" w:bottom="280" w:left="1480" w:header="720" w:footer="720" w:gutter="0"/>
          <w:cols w:space="720"/>
          <w:noEndnote/>
        </w:sectPr>
      </w:pPr>
    </w:p>
    <w:p w14:paraId="73AC6504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2"/>
        <w:gridCol w:w="1009"/>
        <w:gridCol w:w="1156"/>
        <w:gridCol w:w="851"/>
        <w:gridCol w:w="2064"/>
        <w:gridCol w:w="1817"/>
        <w:gridCol w:w="1678"/>
        <w:gridCol w:w="958"/>
        <w:gridCol w:w="978"/>
        <w:gridCol w:w="1112"/>
      </w:tblGrid>
      <w:tr w:rsidR="002E0DCB" w:rsidRPr="004273D3" w14:paraId="42A022F7" w14:textId="77777777">
        <w:trPr>
          <w:trHeight w:hRule="exact" w:val="2334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7AC4DA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82BDB9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5949E4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188E2E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B74D0E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B7E9E0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38185A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AF03A7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CFFE44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FE5A46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7E1D69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DF3504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A5A93D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FE5C0B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C1E4B9A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  <w:p w14:paraId="01470BBF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line="183" w:lineRule="auto"/>
              <w:ind w:left="110" w:right="108" w:firstLine="18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T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O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P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D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45B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271B1E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EC3059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ABAF84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1D2B380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rPr>
                <w:rFonts w:asciiTheme="minorHAnsi" w:hAnsiTheme="minorHAnsi"/>
                <w:sz w:val="19"/>
                <w:szCs w:val="19"/>
              </w:rPr>
            </w:pPr>
          </w:p>
          <w:p w14:paraId="7B3CFFD3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490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Trodijelni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oblik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3E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Ja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moji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prijatelji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8647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9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svi-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sluša-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FA1B" w14:textId="77777777" w:rsidR="002E0DCB" w:rsidRPr="004273D3" w:rsidRDefault="002E0DCB">
            <w:pPr>
              <w:pStyle w:val="TableParagraph"/>
              <w:kinsoku w:val="0"/>
              <w:overflowPunct w:val="0"/>
              <w:spacing w:before="41" w:line="188" w:lineRule="auto"/>
              <w:ind w:left="23" w:right="2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Balerina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rokoko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brojilica</w:t>
            </w:r>
            <w:proofErr w:type="spellEnd"/>
          </w:p>
          <w:p w14:paraId="372BAD03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auto"/>
              <w:ind w:left="23" w:right="264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Bella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Bimba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Italije</w:t>
            </w:r>
          </w:p>
          <w:p w14:paraId="21990DBB" w14:textId="77777777" w:rsidR="002E0DCB" w:rsidRPr="004273D3" w:rsidRDefault="002E0DCB">
            <w:pPr>
              <w:pStyle w:val="TableParagraph"/>
              <w:kinsoku w:val="0"/>
              <w:overflowPunct w:val="0"/>
              <w:spacing w:before="1" w:line="186" w:lineRule="auto"/>
              <w:ind w:left="23" w:right="1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Petar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Iljič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color w:val="231F20"/>
                <w:spacing w:val="-3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ajkovski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7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Ples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še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erne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>vile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baleta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Orašar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76E9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8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trodijelni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oblik,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čelesta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balet.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00F" w14:textId="77777777" w:rsidR="002E0DCB" w:rsidRPr="004273D3" w:rsidRDefault="002E0DCB">
            <w:pPr>
              <w:pStyle w:val="ListParagraph"/>
              <w:numPr>
                <w:ilvl w:val="0"/>
                <w:numId w:val="86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18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naučiti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metriku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brojilice</w:t>
            </w:r>
            <w:proofErr w:type="spellEnd"/>
          </w:p>
          <w:p w14:paraId="65ADB7C1" w14:textId="77777777" w:rsidR="002E0DCB" w:rsidRPr="004273D3" w:rsidRDefault="002E0DCB">
            <w:pPr>
              <w:pStyle w:val="ListParagraph"/>
              <w:numPr>
                <w:ilvl w:val="0"/>
                <w:numId w:val="86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8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546F4BD1" w14:textId="77777777" w:rsidR="002E0DCB" w:rsidRPr="004273D3" w:rsidRDefault="002E0DCB">
            <w:pPr>
              <w:pStyle w:val="ListParagraph"/>
              <w:numPr>
                <w:ilvl w:val="0"/>
                <w:numId w:val="86"/>
              </w:numPr>
              <w:tabs>
                <w:tab w:val="left" w:pos="189"/>
              </w:tabs>
              <w:kinsoku w:val="0"/>
              <w:overflowPunct w:val="0"/>
              <w:spacing w:before="1" w:line="186" w:lineRule="auto"/>
              <w:ind w:left="188" w:right="21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trodijelni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oblik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Bella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Bimba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zlikovati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dijelove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prema</w:t>
            </w:r>
          </w:p>
          <w:p w14:paraId="4CBC6F8F" w14:textId="77777777" w:rsidR="002E0DCB" w:rsidRPr="004273D3" w:rsidRDefault="002E0DCB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melodiji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ritmu</w:t>
            </w:r>
          </w:p>
          <w:p w14:paraId="7410AA98" w14:textId="77777777" w:rsidR="002E0DCB" w:rsidRPr="004273D3" w:rsidRDefault="002E0DCB">
            <w:pPr>
              <w:pStyle w:val="ListParagraph"/>
              <w:numPr>
                <w:ilvl w:val="0"/>
                <w:numId w:val="86"/>
              </w:numPr>
              <w:tabs>
                <w:tab w:val="left" w:pos="189"/>
              </w:tabs>
              <w:kinsoku w:val="0"/>
              <w:overflowPunct w:val="0"/>
              <w:spacing w:line="203" w:lineRule="exact"/>
              <w:ind w:left="1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čeleste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DC4" w14:textId="77777777" w:rsidR="002E0DCB" w:rsidRPr="004273D3" w:rsidRDefault="002E0DCB">
            <w:pPr>
              <w:pStyle w:val="ListParagraph"/>
              <w:numPr>
                <w:ilvl w:val="0"/>
                <w:numId w:val="85"/>
              </w:numPr>
              <w:tabs>
                <w:tab w:val="left" w:pos="150"/>
              </w:tabs>
              <w:kinsoku w:val="0"/>
              <w:overflowPunct w:val="0"/>
              <w:spacing w:before="4" w:line="216" w:lineRule="exact"/>
              <w:ind w:hanging="16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brojilice</w:t>
            </w:r>
            <w:proofErr w:type="spellEnd"/>
          </w:p>
          <w:p w14:paraId="0BE47E7C" w14:textId="77777777" w:rsidR="002E0DCB" w:rsidRPr="004273D3" w:rsidRDefault="002E0DCB">
            <w:pPr>
              <w:pStyle w:val="ListParagraph"/>
              <w:numPr>
                <w:ilvl w:val="0"/>
                <w:numId w:val="85"/>
              </w:numPr>
              <w:tabs>
                <w:tab w:val="left" w:pos="189"/>
              </w:tabs>
              <w:kinsoku w:val="0"/>
              <w:overflowPunct w:val="0"/>
              <w:spacing w:before="12" w:line="187" w:lineRule="auto"/>
              <w:ind w:right="32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57D50C33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188" w:right="7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višekratnim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</w:p>
          <w:p w14:paraId="2341E05D" w14:textId="77777777" w:rsidR="002E0DCB" w:rsidRPr="004273D3" w:rsidRDefault="002E0DCB">
            <w:pPr>
              <w:pStyle w:val="ListParagraph"/>
              <w:numPr>
                <w:ilvl w:val="0"/>
                <w:numId w:val="8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left="149" w:right="24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glazbenoga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djela.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0F7A" w14:textId="77777777" w:rsidR="002E0DCB" w:rsidRPr="004273D3" w:rsidRDefault="002E0DCB">
            <w:pPr>
              <w:pStyle w:val="ListParagraph"/>
              <w:numPr>
                <w:ilvl w:val="0"/>
                <w:numId w:val="84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7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razvijati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međusobnu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interakciju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brojilice</w:t>
            </w:r>
            <w:proofErr w:type="spellEnd"/>
          </w:p>
          <w:p w14:paraId="5AE37DEE" w14:textId="77777777" w:rsidR="002E0DCB" w:rsidRPr="004273D3" w:rsidRDefault="002E0DCB">
            <w:pPr>
              <w:pStyle w:val="ListParagraph"/>
              <w:numPr>
                <w:ilvl w:val="0"/>
                <w:numId w:val="8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2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ozračje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učenju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6462FFA8" w14:textId="77777777" w:rsidR="002E0DCB" w:rsidRPr="004273D3" w:rsidRDefault="002E0DCB">
            <w:pPr>
              <w:pStyle w:val="ListParagraph"/>
              <w:numPr>
                <w:ilvl w:val="0"/>
                <w:numId w:val="84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5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lijepo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pona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prilikom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posje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ta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kazalištu.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B4F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E8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7C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doživljajno,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poučavanje.</w:t>
            </w:r>
          </w:p>
        </w:tc>
      </w:tr>
      <w:tr w:rsidR="002E0DCB" w:rsidRPr="004273D3" w14:paraId="4CE9DD34" w14:textId="77777777">
        <w:trPr>
          <w:trHeight w:hRule="exact" w:val="119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146A395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7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A9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EC8E5E1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23"/>
                <w:szCs w:val="23"/>
              </w:rPr>
            </w:pPr>
          </w:p>
          <w:p w14:paraId="2C27E652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6.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9BC1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Boje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jeseni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4EC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Jesen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93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kreativnosti,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08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6" w:lineRule="auto"/>
              <w:ind w:left="23" w:right="4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Zvuci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jeseni,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grupna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impro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vizacija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C.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ring: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Jesensko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liš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J.</w:t>
            </w:r>
            <w:r w:rsidRPr="004273D3">
              <w:rPr>
                <w:rFonts w:asciiTheme="minorHAnsi" w:hAnsiTheme="minorHAnsi" w:cs="Minion Pro"/>
                <w:color w:val="231F20"/>
                <w:spacing w:val="1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Sebastian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Bach: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Air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26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zvuk/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tjelozvuk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tempo,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violine.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261" w14:textId="77777777" w:rsidR="002E0DCB" w:rsidRPr="004273D3" w:rsidRDefault="002E0DCB">
            <w:pPr>
              <w:pStyle w:val="ListParagraph"/>
              <w:numPr>
                <w:ilvl w:val="0"/>
                <w:numId w:val="83"/>
              </w:numPr>
              <w:tabs>
                <w:tab w:val="left" w:pos="150"/>
              </w:tabs>
              <w:kinsoku w:val="0"/>
              <w:overflowPunct w:val="0"/>
              <w:spacing w:before="42" w:line="187" w:lineRule="auto"/>
              <w:ind w:right="29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Jesensko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5"/>
                <w:sz w:val="18"/>
                <w:szCs w:val="18"/>
              </w:rPr>
              <w:t>liš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5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5"/>
                <w:sz w:val="18"/>
                <w:szCs w:val="18"/>
              </w:rPr>
              <w:t>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 xml:space="preserve"> izgovor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18741ADF" w14:textId="77777777" w:rsidR="002E0DCB" w:rsidRPr="004273D3" w:rsidRDefault="002E0DCB">
            <w:pPr>
              <w:pStyle w:val="ListParagraph"/>
              <w:numPr>
                <w:ilvl w:val="0"/>
                <w:numId w:val="8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brzu,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umjerenu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sporu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izvedbu.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95D" w14:textId="77777777" w:rsidR="002E0DCB" w:rsidRPr="004273D3" w:rsidRDefault="002E0DCB">
            <w:pPr>
              <w:pStyle w:val="ListParagraph"/>
              <w:numPr>
                <w:ilvl w:val="0"/>
                <w:numId w:val="82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7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određeni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tjeloglazbom</w:t>
            </w:r>
            <w:proofErr w:type="spellEnd"/>
          </w:p>
          <w:p w14:paraId="27693226" w14:textId="77777777" w:rsidR="002E0DCB" w:rsidRPr="004273D3" w:rsidRDefault="002E0DCB">
            <w:pPr>
              <w:pStyle w:val="ListParagraph"/>
              <w:numPr>
                <w:ilvl w:val="0"/>
                <w:numId w:val="82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6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zvučnu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BB9" w14:textId="77777777" w:rsidR="002E0DCB" w:rsidRPr="004273D3" w:rsidRDefault="002E0DCB">
            <w:pPr>
              <w:pStyle w:val="ListParagraph"/>
              <w:numPr>
                <w:ilvl w:val="0"/>
                <w:numId w:val="81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9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osluškivati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osobni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prilagoditi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zajedničkome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zvuku</w:t>
            </w:r>
          </w:p>
          <w:p w14:paraId="1723B95D" w14:textId="77777777" w:rsidR="002E0DCB" w:rsidRPr="004273D3" w:rsidRDefault="002E0DCB">
            <w:pPr>
              <w:pStyle w:val="ListParagraph"/>
              <w:numPr>
                <w:ilvl w:val="0"/>
                <w:numId w:val="81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00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poštovanje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stvaralaštvu.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DE4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9A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E7B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istraživačko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interakcija.</w:t>
            </w:r>
          </w:p>
        </w:tc>
      </w:tr>
      <w:tr w:rsidR="002E0DCB" w:rsidRPr="004273D3" w14:paraId="37B3A504" w14:textId="77777777">
        <w:trPr>
          <w:trHeight w:hRule="exact" w:val="195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2D7FFC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3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16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1AFF35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617794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D942108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20"/>
                <w:szCs w:val="20"/>
              </w:rPr>
            </w:pPr>
          </w:p>
          <w:p w14:paraId="66C42F5B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7.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B537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Dani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kruha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BD2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Jesen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40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kreativnosti,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C025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6" w:lineRule="auto"/>
              <w:ind w:left="23" w:right="11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Zvukovna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priča,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Rastoke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tjeloglazba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sz w:val="18"/>
                <w:szCs w:val="18"/>
              </w:rPr>
              <w:t>Nesla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dekla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v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melin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</w:p>
          <w:p w14:paraId="15FE291B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2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Hrvatsko-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zagorja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63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9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kitice,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melodija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njezino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po-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navljanje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12D4" w14:textId="77777777" w:rsidR="002E0DCB" w:rsidRPr="004273D3" w:rsidRDefault="002E0DCB">
            <w:pPr>
              <w:pStyle w:val="ListParagraph"/>
              <w:numPr>
                <w:ilvl w:val="0"/>
                <w:numId w:val="80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opisati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prirode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okoline</w:t>
            </w:r>
          </w:p>
          <w:p w14:paraId="13D0305A" w14:textId="77777777" w:rsidR="002E0DCB" w:rsidRPr="004273D3" w:rsidRDefault="002E0DCB">
            <w:pPr>
              <w:pStyle w:val="ListParagraph"/>
              <w:numPr>
                <w:ilvl w:val="0"/>
                <w:numId w:val="8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02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prirode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okoline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zvukovi-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tijela</w:t>
            </w:r>
          </w:p>
          <w:p w14:paraId="34DB9E60" w14:textId="77777777" w:rsidR="002E0DCB" w:rsidRPr="004273D3" w:rsidRDefault="002E0DCB">
            <w:pPr>
              <w:pStyle w:val="ListParagraph"/>
              <w:numPr>
                <w:ilvl w:val="0"/>
                <w:numId w:val="8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sz w:val="18"/>
                <w:szCs w:val="18"/>
              </w:rPr>
              <w:t>Nesla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dekla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v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sz w:val="18"/>
                <w:szCs w:val="18"/>
              </w:rPr>
              <w:t>melin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CC2" w14:textId="77777777" w:rsidR="002E0DCB" w:rsidRPr="004273D3" w:rsidRDefault="002E0DCB">
            <w:pPr>
              <w:pStyle w:val="ListParagraph"/>
              <w:numPr>
                <w:ilvl w:val="0"/>
                <w:numId w:val="79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84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zvukova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prirode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okoline</w:t>
            </w:r>
          </w:p>
          <w:p w14:paraId="01BFDE0D" w14:textId="77777777" w:rsidR="002E0DCB" w:rsidRPr="004273D3" w:rsidRDefault="002E0DCB">
            <w:pPr>
              <w:pStyle w:val="ListParagraph"/>
              <w:numPr>
                <w:ilvl w:val="0"/>
                <w:numId w:val="7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72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tjeloglazbom</w:t>
            </w:r>
            <w:proofErr w:type="spellEnd"/>
          </w:p>
          <w:p w14:paraId="38B63798" w14:textId="77777777" w:rsidR="002E0DCB" w:rsidRPr="004273D3" w:rsidRDefault="002E0DCB">
            <w:pPr>
              <w:pStyle w:val="ListParagraph"/>
              <w:numPr>
                <w:ilvl w:val="0"/>
                <w:numId w:val="7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6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417F95C4" w14:textId="77777777" w:rsidR="002E0DCB" w:rsidRPr="004273D3" w:rsidRDefault="002E0DCB">
            <w:pPr>
              <w:pStyle w:val="TableParagraph"/>
              <w:kinsoku w:val="0"/>
              <w:overflowPunct w:val="0"/>
              <w:spacing w:line="204" w:lineRule="exact"/>
              <w:ind w:left="14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5EFD" w14:textId="77777777" w:rsidR="002E0DCB" w:rsidRPr="004273D3" w:rsidRDefault="002E0DCB">
            <w:pPr>
              <w:pStyle w:val="ListParagraph"/>
              <w:numPr>
                <w:ilvl w:val="0"/>
                <w:numId w:val="78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2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ostale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učenike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zajedničkoj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izvedbi</w:t>
            </w:r>
          </w:p>
          <w:p w14:paraId="07C5E123" w14:textId="77777777" w:rsidR="002E0DCB" w:rsidRPr="004273D3" w:rsidRDefault="002E0DCB">
            <w:pPr>
              <w:pStyle w:val="ListParagraph"/>
              <w:numPr>
                <w:ilvl w:val="0"/>
                <w:numId w:val="78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3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doprinijeti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ozračju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prilikom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tjeloglazbe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3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AB4B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5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skupni,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vidualni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33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C50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istraživačko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interakcija</w:t>
            </w:r>
          </w:p>
        </w:tc>
      </w:tr>
      <w:tr w:rsidR="002E0DCB" w:rsidRPr="004273D3" w14:paraId="5F35DDB6" w14:textId="77777777">
        <w:trPr>
          <w:trHeight w:hRule="exact" w:val="233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1CE4D8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3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2808A3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843EC0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0C1A26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F81151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6144B30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19"/>
                <w:szCs w:val="19"/>
              </w:rPr>
            </w:pPr>
          </w:p>
          <w:p w14:paraId="23952CE8" w14:textId="77777777" w:rsidR="002E0DCB" w:rsidRPr="004273D3" w:rsidRDefault="002E0DCB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8.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CE88A2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Tradicijska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Međi-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murja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009247A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Jesen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9C9578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07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sluša-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C2EBB05" w14:textId="77777777" w:rsidR="002E0DCB" w:rsidRPr="004273D3" w:rsidRDefault="002E0DCB">
            <w:pPr>
              <w:pStyle w:val="TableParagraph"/>
              <w:kinsoku w:val="0"/>
              <w:overflowPunct w:val="0"/>
              <w:spacing w:before="41" w:line="188" w:lineRule="auto"/>
              <w:ind w:left="23" w:right="274" w:hanging="1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Egere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begere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brojilica</w:t>
            </w:r>
            <w:proofErr w:type="spellEnd"/>
          </w:p>
          <w:p w14:paraId="17C9696A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auto"/>
              <w:ind w:left="23" w:right="20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Dil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dil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duda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tradicijska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Međimurja,</w:t>
            </w:r>
          </w:p>
          <w:p w14:paraId="24DDBCA2" w14:textId="77777777" w:rsidR="002E0DCB" w:rsidRPr="004273D3" w:rsidRDefault="002E0DCB">
            <w:pPr>
              <w:pStyle w:val="TableParagraph"/>
              <w:kinsoku w:val="0"/>
              <w:overflowPunct w:val="0"/>
              <w:spacing w:line="177" w:lineRule="exact"/>
              <w:ind w:left="23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8"/>
                <w:w w:val="75"/>
                <w:sz w:val="18"/>
                <w:szCs w:val="18"/>
              </w:rPr>
              <w:t>F.</w:t>
            </w:r>
            <w:r w:rsidRPr="004273D3">
              <w:rPr>
                <w:rFonts w:asciiTheme="minorHAnsi" w:hAnsiTheme="minorHAnsi" w:cs="Minion Pro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Pintar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́:</w:t>
            </w:r>
          </w:p>
          <w:p w14:paraId="699A645F" w14:textId="77777777" w:rsidR="002E0DCB" w:rsidRPr="004273D3" w:rsidRDefault="002E0DCB">
            <w:pPr>
              <w:pStyle w:val="TableParagraph"/>
              <w:kinsoku w:val="0"/>
              <w:overflowPunct w:val="0"/>
              <w:spacing w:line="218" w:lineRule="exact"/>
              <w:ind w:left="23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Dudaš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3098253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4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doba,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pau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za,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različito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isto,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orgu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lje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dude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tradicijsko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glazbalo.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ED9A6FB" w14:textId="77777777" w:rsidR="002E0DCB" w:rsidRPr="004273D3" w:rsidRDefault="002E0DCB">
            <w:pPr>
              <w:pStyle w:val="ListParagraph"/>
              <w:numPr>
                <w:ilvl w:val="0"/>
                <w:numId w:val="77"/>
              </w:numPr>
              <w:tabs>
                <w:tab w:val="left" w:pos="150"/>
              </w:tabs>
              <w:kinsoku w:val="0"/>
              <w:overflowPunct w:val="0"/>
              <w:spacing w:before="43" w:line="186" w:lineRule="auto"/>
              <w:ind w:right="433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naučiti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Egere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begere</w:t>
            </w:r>
            <w:proofErr w:type="spellEnd"/>
          </w:p>
          <w:p w14:paraId="7EE7DC8C" w14:textId="77777777" w:rsidR="002E0DCB" w:rsidRPr="004273D3" w:rsidRDefault="002E0DCB">
            <w:pPr>
              <w:pStyle w:val="ListParagraph"/>
              <w:numPr>
                <w:ilvl w:val="0"/>
                <w:numId w:val="7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1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metriku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brojilice</w:t>
            </w:r>
            <w:proofErr w:type="spellEnd"/>
          </w:p>
          <w:p w14:paraId="2004E052" w14:textId="77777777" w:rsidR="002E0DCB" w:rsidRPr="004273D3" w:rsidRDefault="002E0DCB">
            <w:pPr>
              <w:pStyle w:val="ListParagraph"/>
              <w:numPr>
                <w:ilvl w:val="0"/>
                <w:numId w:val="77"/>
              </w:numPr>
              <w:tabs>
                <w:tab w:val="left" w:pos="150"/>
              </w:tabs>
              <w:kinsoku w:val="0"/>
              <w:overflowPunct w:val="0"/>
              <w:spacing w:line="178" w:lineRule="exact"/>
              <w:ind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pauzu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glazbi</w:t>
            </w:r>
          </w:p>
          <w:p w14:paraId="761E6E32" w14:textId="77777777" w:rsidR="002E0DCB" w:rsidRPr="004273D3" w:rsidRDefault="002E0DCB">
            <w:pPr>
              <w:pStyle w:val="ListParagraph"/>
              <w:numPr>
                <w:ilvl w:val="0"/>
                <w:numId w:val="77"/>
              </w:numPr>
              <w:tabs>
                <w:tab w:val="left" w:pos="150"/>
              </w:tabs>
              <w:kinsoku w:val="0"/>
              <w:overflowPunct w:val="0"/>
              <w:spacing w:line="189" w:lineRule="exact"/>
              <w:ind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</w:p>
          <w:p w14:paraId="08766E27" w14:textId="77777777" w:rsidR="002E0DCB" w:rsidRPr="004273D3" w:rsidRDefault="002E0DCB">
            <w:pPr>
              <w:pStyle w:val="TableParagraph"/>
              <w:kinsoku w:val="0"/>
              <w:overflowPunct w:val="0"/>
              <w:spacing w:line="191" w:lineRule="exact"/>
              <w:ind w:left="14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Dil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dil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duda</w:t>
            </w:r>
          </w:p>
          <w:p w14:paraId="426C768E" w14:textId="77777777" w:rsidR="002E0DCB" w:rsidRPr="004273D3" w:rsidRDefault="002E0DCB">
            <w:pPr>
              <w:pStyle w:val="ListParagraph"/>
              <w:numPr>
                <w:ilvl w:val="0"/>
                <w:numId w:val="77"/>
              </w:numPr>
              <w:tabs>
                <w:tab w:val="left" w:pos="150"/>
              </w:tabs>
              <w:kinsoku w:val="0"/>
              <w:overflowPunct w:val="0"/>
              <w:spacing w:before="14" w:line="185" w:lineRule="auto"/>
              <w:ind w:right="17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orgulja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3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skladbi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Dudaš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60CFBC1" w14:textId="77777777" w:rsidR="002E0DCB" w:rsidRPr="004273D3" w:rsidRDefault="002E0DCB">
            <w:pPr>
              <w:pStyle w:val="ListParagraph"/>
              <w:numPr>
                <w:ilvl w:val="0"/>
                <w:numId w:val="76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16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3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sviranjem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bro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jilice</w:t>
            </w:r>
            <w:proofErr w:type="spellEnd"/>
          </w:p>
          <w:p w14:paraId="4B22F09B" w14:textId="77777777" w:rsidR="002E0DCB" w:rsidRPr="004273D3" w:rsidRDefault="002E0DCB">
            <w:pPr>
              <w:pStyle w:val="ListParagraph"/>
              <w:numPr>
                <w:ilvl w:val="0"/>
                <w:numId w:val="76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8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ponavljaj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3.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razreda,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izgo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vor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16754DD1" w14:textId="77777777" w:rsidR="002E0DCB" w:rsidRPr="004273D3" w:rsidRDefault="002E0DCB">
            <w:pPr>
              <w:pStyle w:val="ListParagraph"/>
              <w:numPr>
                <w:ilvl w:val="0"/>
                <w:numId w:val="76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9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2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ponavljaj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3"/>
                <w:w w:val="5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primjere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3.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razreda</w:t>
            </w:r>
            <w:r w:rsidRPr="004273D3">
              <w:rPr>
                <w:rFonts w:asciiTheme="minorHAnsi" w:hAnsiTheme="minorHAnsi" w:cs="Minion Pro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7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12"/>
                <w:w w:val="7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osvješ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75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uj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1"/>
                <w:w w:val="5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pauze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glazbi.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D3706CC" w14:textId="77777777" w:rsidR="002E0DCB" w:rsidRPr="004273D3" w:rsidRDefault="002E0DCB">
            <w:pPr>
              <w:pStyle w:val="ListParagraph"/>
              <w:numPr>
                <w:ilvl w:val="0"/>
                <w:numId w:val="75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2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ostale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učenike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zajedničkoj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brojilice</w:t>
            </w:r>
            <w:proofErr w:type="spellEnd"/>
          </w:p>
          <w:p w14:paraId="330C789B" w14:textId="77777777" w:rsidR="002E0DCB" w:rsidRPr="004273D3" w:rsidRDefault="002E0DCB">
            <w:pPr>
              <w:pStyle w:val="ListParagraph"/>
              <w:numPr>
                <w:ilvl w:val="0"/>
                <w:numId w:val="7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71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strpljenje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koncentraciju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ponavljanju</w:t>
            </w:r>
          </w:p>
          <w:p w14:paraId="007BAA81" w14:textId="77777777" w:rsidR="002E0DCB" w:rsidRPr="004273D3" w:rsidRDefault="002E0DCB">
            <w:pPr>
              <w:pStyle w:val="ListParagraph"/>
              <w:numPr>
                <w:ilvl w:val="0"/>
                <w:numId w:val="7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18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radosno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kreativno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ozračje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348C253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7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skupni,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paru,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indivi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dualni.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953AB1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9D86F6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istraživačko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interakcija</w:t>
            </w:r>
          </w:p>
        </w:tc>
      </w:tr>
    </w:tbl>
    <w:p w14:paraId="30878A86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1060" w:bottom="280" w:left="1480" w:header="720" w:footer="720" w:gutter="0"/>
          <w:cols w:space="720"/>
          <w:noEndnote/>
        </w:sectPr>
      </w:pPr>
    </w:p>
    <w:p w14:paraId="5ADA16BD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1"/>
        <w:gridCol w:w="1010"/>
        <w:gridCol w:w="1156"/>
        <w:gridCol w:w="851"/>
        <w:gridCol w:w="2064"/>
        <w:gridCol w:w="1816"/>
        <w:gridCol w:w="1679"/>
        <w:gridCol w:w="958"/>
        <w:gridCol w:w="978"/>
        <w:gridCol w:w="1112"/>
      </w:tblGrid>
      <w:tr w:rsidR="002E0DCB" w:rsidRPr="004273D3" w14:paraId="04A771C1" w14:textId="77777777">
        <w:trPr>
          <w:trHeight w:hRule="exact" w:val="566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BA7254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64D0B39" w14:textId="77777777" w:rsidR="002E0DCB" w:rsidRPr="004273D3" w:rsidRDefault="002E0DCB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/>
                <w:sz w:val="22"/>
                <w:szCs w:val="22"/>
              </w:rPr>
            </w:pPr>
          </w:p>
          <w:p w14:paraId="64B47707" w14:textId="77777777" w:rsidR="002E0DCB" w:rsidRPr="004273D3" w:rsidRDefault="002E0DCB">
            <w:pPr>
              <w:pStyle w:val="TableParagraph"/>
              <w:kinsoku w:val="0"/>
              <w:overflowPunct w:val="0"/>
              <w:ind w:left="1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M</w:t>
            </w:r>
          </w:p>
        </w:tc>
        <w:tc>
          <w:tcPr>
            <w:tcW w:w="49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A4721E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5EC9D5F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315E0221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98" w:right="97" w:firstLine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Red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broj</w:t>
            </w:r>
          </w:p>
        </w:tc>
        <w:tc>
          <w:tcPr>
            <w:tcW w:w="107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E8483C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CC14B2E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5E6DF95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0" w:right="204" w:hanging="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jedinica</w:t>
            </w:r>
          </w:p>
        </w:tc>
        <w:tc>
          <w:tcPr>
            <w:tcW w:w="8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C03E32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C2D8FB3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7AEECBFF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1" w:right="96" w:hanging="15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tema</w:t>
            </w:r>
          </w:p>
        </w:tc>
        <w:tc>
          <w:tcPr>
            <w:tcW w:w="101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614ED2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BDA99DA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6C4D323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78" w:right="170" w:hanging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područja</w:t>
            </w:r>
          </w:p>
        </w:tc>
        <w:tc>
          <w:tcPr>
            <w:tcW w:w="11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88D132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7253DB4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3ABCD724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367" w:right="139" w:hanging="2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Nastavni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držaji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996551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74C6653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68FE2C88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24" w:right="122" w:firstLine="3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Ključni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pojmovi</w:t>
            </w:r>
          </w:p>
        </w:tc>
        <w:tc>
          <w:tcPr>
            <w:tcW w:w="55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9FF47F3" w14:textId="77777777" w:rsidR="002E0DCB" w:rsidRPr="004273D3" w:rsidRDefault="002E0DCB">
            <w:pPr>
              <w:pStyle w:val="TableParagraph"/>
              <w:kinsoku w:val="0"/>
              <w:overflowPunct w:val="0"/>
              <w:spacing w:before="15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Ishodi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poučavanja</w:t>
            </w:r>
          </w:p>
        </w:tc>
        <w:tc>
          <w:tcPr>
            <w:tcW w:w="9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17840B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D57AE09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77BC44E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71" w:right="69" w:firstLine="18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Oblici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CACC75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B66F6BE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814B71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81" w:right="78" w:firstLine="13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Metode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11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DC0753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B5DE852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CA658BF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Strategije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</w:tr>
      <w:tr w:rsidR="002E0DCB" w:rsidRPr="004273D3" w14:paraId="320F1699" w14:textId="77777777">
        <w:trPr>
          <w:trHeight w:hRule="exact" w:val="6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6C3AED7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C172AA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FCBF327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E3BF8A2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DBE340B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1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4DF77FE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C0B17A0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096327D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378" w:right="338" w:firstLine="2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Obrazovni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(kognitivni: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znanja)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D1BA554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233" w:right="193" w:firstLine="21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Funkcionalni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(motorički: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vještine)</w:t>
            </w:r>
          </w:p>
        </w:tc>
        <w:tc>
          <w:tcPr>
            <w:tcW w:w="1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8A238A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Odgojni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(afektivni: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stavovi,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vrijednosti)</w:t>
            </w:r>
          </w:p>
        </w:tc>
        <w:tc>
          <w:tcPr>
            <w:tcW w:w="95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264D7F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1BD91C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1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08DFC2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</w:tr>
      <w:tr w:rsidR="002E0DCB" w:rsidRPr="004273D3" w14:paraId="29384202" w14:textId="77777777">
        <w:trPr>
          <w:trHeight w:hRule="exact" w:val="2524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7E2A86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D6423F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5C436F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37E383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C405C1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C18E53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21D940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3C44A0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C58A99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06EBE6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38C3AC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5B6F22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675900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724053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BE7BA5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3E43C0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5E08B27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111" w:line="187" w:lineRule="auto"/>
              <w:ind w:left="113" w:right="110" w:firstLine="22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E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N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52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C029B8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B14A21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19C353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0B22A1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E0492A9" w14:textId="77777777" w:rsidR="002E0DCB" w:rsidRPr="004273D3" w:rsidRDefault="002E0DCB">
            <w:pPr>
              <w:pStyle w:val="TableParagraph"/>
              <w:kinsoku w:val="0"/>
              <w:overflowPunct w:val="0"/>
              <w:spacing w:before="110"/>
              <w:ind w:left="1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9.</w:t>
            </w: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7FB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Filmska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</w:t>
            </w:r>
          </w:p>
        </w:tc>
        <w:tc>
          <w:tcPr>
            <w:tcW w:w="86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92D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4" w:right="21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Medijska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kultura</w:t>
            </w: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59E4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4" w:right="374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1CD" w14:textId="77777777" w:rsidR="002E0DCB" w:rsidRPr="004273D3" w:rsidRDefault="002E0DCB">
            <w:pPr>
              <w:pStyle w:val="TableParagraph"/>
              <w:kinsoku w:val="0"/>
              <w:overflowPunct w:val="0"/>
              <w:spacing w:before="46" w:line="185" w:lineRule="auto"/>
              <w:ind w:left="23" w:right="17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Arsen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Dedic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5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Dobro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95"/>
                <w:sz w:val="18"/>
                <w:szCs w:val="18"/>
              </w:rPr>
              <w:t>jutro,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Himna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zadru-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gara;</w:t>
            </w:r>
          </w:p>
          <w:p w14:paraId="4FEDF45F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3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95"/>
                <w:sz w:val="18"/>
                <w:szCs w:val="18"/>
              </w:rPr>
              <w:t xml:space="preserve">Tri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mesara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buhu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klal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Kokot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ic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ek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1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lepo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poje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Slovenija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Ritamski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kanon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C49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1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kitice,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pripjev,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kanon.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AEA6" w14:textId="77777777" w:rsidR="002E0DCB" w:rsidRPr="004273D3" w:rsidRDefault="002E0DCB">
            <w:pPr>
              <w:pStyle w:val="ListParagraph"/>
              <w:numPr>
                <w:ilvl w:val="0"/>
                <w:numId w:val="74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0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izre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90"/>
                <w:sz w:val="18"/>
                <w:szCs w:val="18"/>
              </w:rPr>
              <w:t>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smica</w:t>
            </w:r>
            <w:proofErr w:type="spellEnd"/>
          </w:p>
          <w:p w14:paraId="22B3FAA3" w14:textId="77777777" w:rsidR="002E0DCB" w:rsidRPr="004273D3" w:rsidRDefault="002E0DCB">
            <w:pPr>
              <w:pStyle w:val="ListParagraph"/>
              <w:numPr>
                <w:ilvl w:val="0"/>
                <w:numId w:val="7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10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opisati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svojim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riječima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način</w:t>
            </w:r>
            <w:r w:rsidRPr="004273D3">
              <w:rPr>
                <w:rFonts w:asciiTheme="minorHAnsi" w:hAnsiTheme="minorHAnsi" w:cs="Minion Pro"/>
                <w:color w:val="231F20"/>
                <w:spacing w:val="-2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izvedbe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glasova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kanonu.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B15" w14:textId="77777777" w:rsidR="002E0DCB" w:rsidRPr="004273D3" w:rsidRDefault="002E0DCB">
            <w:pPr>
              <w:pStyle w:val="ListParagraph"/>
              <w:numPr>
                <w:ilvl w:val="0"/>
                <w:numId w:val="73"/>
              </w:numPr>
              <w:tabs>
                <w:tab w:val="left" w:pos="189"/>
              </w:tabs>
              <w:kinsoku w:val="0"/>
              <w:overflowPunct w:val="0"/>
              <w:spacing w:before="43" w:line="187" w:lineRule="auto"/>
              <w:ind w:right="7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upravljati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kontrolirati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metrike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ritma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ritamskoga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kanona</w:t>
            </w:r>
          </w:p>
          <w:p w14:paraId="2087337E" w14:textId="77777777" w:rsidR="002E0DCB" w:rsidRPr="004273D3" w:rsidRDefault="002E0DCB">
            <w:pPr>
              <w:pStyle w:val="ListParagraph"/>
              <w:numPr>
                <w:ilvl w:val="0"/>
                <w:numId w:val="7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11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podići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7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razinu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into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nativne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sigurnosti</w:t>
            </w:r>
            <w:r w:rsidRPr="004273D3">
              <w:rPr>
                <w:rFonts w:asciiTheme="minorHAnsi" w:hAnsiTheme="minorHAnsi" w:cs="Minion Pro"/>
                <w:color w:val="231F20"/>
                <w:spacing w:val="3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višekratnim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poznatih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novih</w:t>
            </w:r>
            <w:r w:rsidRPr="004273D3">
              <w:rPr>
                <w:rFonts w:asciiTheme="minorHAnsi" w:hAnsiTheme="minorHAnsi" w:cs="Minion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smica</w:t>
            </w:r>
            <w:proofErr w:type="spellEnd"/>
          </w:p>
          <w:p w14:paraId="7DCF1ABF" w14:textId="77777777" w:rsidR="002E0DCB" w:rsidRPr="004273D3" w:rsidRDefault="002E0DCB">
            <w:pPr>
              <w:pStyle w:val="ListParagraph"/>
              <w:numPr>
                <w:ilvl w:val="0"/>
                <w:numId w:val="7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24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promijeniti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novih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skladbi.</w:t>
            </w:r>
          </w:p>
        </w:tc>
        <w:tc>
          <w:tcPr>
            <w:tcW w:w="167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783" w14:textId="77777777" w:rsidR="002E0DCB" w:rsidRPr="004273D3" w:rsidRDefault="002E0DCB">
            <w:pPr>
              <w:pStyle w:val="ListParagraph"/>
              <w:numPr>
                <w:ilvl w:val="0"/>
                <w:numId w:val="7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9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prilagoditi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vla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stitu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izvedbu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izved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skupine</w:t>
            </w:r>
          </w:p>
          <w:p w14:paraId="3B8CB576" w14:textId="77777777" w:rsidR="002E0DCB" w:rsidRPr="004273D3" w:rsidRDefault="002E0DCB">
            <w:pPr>
              <w:pStyle w:val="ListParagraph"/>
              <w:numPr>
                <w:ilvl w:val="0"/>
                <w:numId w:val="72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4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voljom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sudjelovati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grupnome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radu.</w:t>
            </w:r>
          </w:p>
        </w:tc>
        <w:tc>
          <w:tcPr>
            <w:tcW w:w="95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8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1F5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4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>govor,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de-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monstracija</w:t>
            </w:r>
            <w:proofErr w:type="spellEnd"/>
          </w:p>
        </w:tc>
        <w:tc>
          <w:tcPr>
            <w:tcW w:w="111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28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suradničko</w:t>
            </w:r>
          </w:p>
          <w:p w14:paraId="58E37625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47B1A396" w14:textId="77777777">
        <w:trPr>
          <w:trHeight w:hRule="exact" w:val="290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E491506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74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804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51D788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6A6E73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C00AD4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10357A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8466E9F" w14:textId="77777777" w:rsidR="002E0DCB" w:rsidRPr="004273D3" w:rsidRDefault="002E0DCB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/>
                <w:sz w:val="26"/>
                <w:szCs w:val="26"/>
              </w:rPr>
            </w:pPr>
          </w:p>
          <w:p w14:paraId="510E9224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5AC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2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Tradcijska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Istre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524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6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Vrijeme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imendani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E5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sviranje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086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6" w:lineRule="auto"/>
              <w:ind w:left="23" w:right="17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Katarina,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zlata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k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ći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Istra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Naran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10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w w:val="8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11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Istra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Tko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se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oglasio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tarankanjem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7D4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6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kitica,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pripjev,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glasa,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tarankanje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830" w14:textId="77777777" w:rsidR="002E0DCB" w:rsidRPr="004273D3" w:rsidRDefault="002E0DCB">
            <w:pPr>
              <w:pStyle w:val="ListParagraph"/>
              <w:numPr>
                <w:ilvl w:val="0"/>
                <w:numId w:val="71"/>
              </w:numPr>
              <w:tabs>
                <w:tab w:val="left" w:pos="150"/>
              </w:tabs>
              <w:kinsoku w:val="0"/>
              <w:overflowPunct w:val="0"/>
              <w:spacing w:before="45" w:line="185" w:lineRule="auto"/>
              <w:ind w:right="22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cijske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Katarina,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0"/>
                <w:sz w:val="18"/>
                <w:szCs w:val="18"/>
              </w:rPr>
              <w:t>zlata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8"/>
                <w:w w:val="7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70"/>
                <w:sz w:val="18"/>
                <w:szCs w:val="18"/>
              </w:rPr>
              <w:t>k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0"/>
                <w:sz w:val="18"/>
                <w:szCs w:val="18"/>
              </w:rPr>
              <w:t>ći</w:t>
            </w:r>
            <w:proofErr w:type="spellEnd"/>
          </w:p>
          <w:p w14:paraId="2DA80C29" w14:textId="77777777" w:rsidR="002E0DCB" w:rsidRPr="004273D3" w:rsidRDefault="002E0DCB">
            <w:pPr>
              <w:pStyle w:val="ListParagraph"/>
              <w:numPr>
                <w:ilvl w:val="0"/>
                <w:numId w:val="71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5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ženskoga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pjevačkog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zbora</w:t>
            </w:r>
          </w:p>
          <w:p w14:paraId="22E748C1" w14:textId="77777777" w:rsidR="002E0DCB" w:rsidRPr="004273D3" w:rsidRDefault="002E0DCB">
            <w:pPr>
              <w:pStyle w:val="ListParagraph"/>
              <w:numPr>
                <w:ilvl w:val="0"/>
                <w:numId w:val="71"/>
              </w:numPr>
              <w:tabs>
                <w:tab w:val="left" w:pos="189"/>
              </w:tabs>
              <w:kinsoku w:val="0"/>
              <w:overflowPunct w:val="0"/>
              <w:spacing w:line="204" w:lineRule="exact"/>
              <w:ind w:left="1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opisati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pojam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tarankanje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F02" w14:textId="77777777" w:rsidR="002E0DCB" w:rsidRPr="004273D3" w:rsidRDefault="002E0DCB">
            <w:pPr>
              <w:pStyle w:val="ListParagraph"/>
              <w:numPr>
                <w:ilvl w:val="0"/>
                <w:numId w:val="70"/>
              </w:numPr>
              <w:tabs>
                <w:tab w:val="left" w:pos="150"/>
              </w:tabs>
              <w:kinsoku w:val="0"/>
              <w:overflowPunct w:val="0"/>
              <w:spacing w:before="44" w:line="186" w:lineRule="auto"/>
              <w:ind w:right="12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modificirati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pjevaj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tradicijsku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Katarina,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zlata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0"/>
                <w:sz w:val="18"/>
                <w:szCs w:val="18"/>
              </w:rPr>
              <w:t>k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90"/>
                <w:sz w:val="18"/>
                <w:szCs w:val="18"/>
              </w:rPr>
              <w:t>ći</w:t>
            </w:r>
            <w:proofErr w:type="spellEnd"/>
          </w:p>
          <w:p w14:paraId="07B850BA" w14:textId="77777777" w:rsidR="002E0DCB" w:rsidRPr="004273D3" w:rsidRDefault="002E0DCB">
            <w:pPr>
              <w:pStyle w:val="ListParagraph"/>
              <w:numPr>
                <w:ilvl w:val="0"/>
                <w:numId w:val="70"/>
              </w:numPr>
              <w:tabs>
                <w:tab w:val="left" w:pos="150"/>
              </w:tabs>
              <w:kinsoku w:val="0"/>
              <w:overflowPunct w:val="0"/>
              <w:spacing w:before="1" w:line="186" w:lineRule="auto"/>
              <w:ind w:right="9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cijske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2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5"/>
                <w:sz w:val="18"/>
                <w:szCs w:val="18"/>
              </w:rPr>
              <w:t>Naran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8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11"/>
                <w:w w:val="8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5"/>
                <w:sz w:val="18"/>
                <w:szCs w:val="18"/>
              </w:rPr>
              <w:t>a</w:t>
            </w:r>
            <w:proofErr w:type="spellEnd"/>
          </w:p>
          <w:p w14:paraId="44FDB09C" w14:textId="77777777" w:rsidR="002E0DCB" w:rsidRPr="004273D3" w:rsidRDefault="002E0DCB">
            <w:pPr>
              <w:pStyle w:val="ListParagraph"/>
              <w:numPr>
                <w:ilvl w:val="0"/>
                <w:numId w:val="7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7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usmjeravati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svijest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kretanju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prostoru,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doživljaj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samoga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sebe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uvažavanje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drugih</w:t>
            </w:r>
          </w:p>
          <w:p w14:paraId="536D1D9F" w14:textId="77777777" w:rsidR="002E0DCB" w:rsidRPr="004273D3" w:rsidRDefault="002E0DCB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osoba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prostoru</w:t>
            </w:r>
          </w:p>
          <w:p w14:paraId="1C164B82" w14:textId="77777777" w:rsidR="002E0DCB" w:rsidRPr="004273D3" w:rsidRDefault="002E0DCB">
            <w:pPr>
              <w:pStyle w:val="ListParagraph"/>
              <w:numPr>
                <w:ilvl w:val="0"/>
                <w:numId w:val="70"/>
              </w:numPr>
              <w:tabs>
                <w:tab w:val="left" w:pos="150"/>
              </w:tabs>
              <w:kinsoku w:val="0"/>
              <w:overflowPunct w:val="0"/>
              <w:spacing w:before="12" w:line="187" w:lineRule="auto"/>
              <w:ind w:right="108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spontanu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im-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provizaciju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neutralnim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slogovima.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7F8A" w14:textId="77777777" w:rsidR="002E0DCB" w:rsidRPr="004273D3" w:rsidRDefault="002E0DCB">
            <w:pPr>
              <w:pStyle w:val="ListParagraph"/>
              <w:numPr>
                <w:ilvl w:val="0"/>
                <w:numId w:val="69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vrednovati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tradicijsku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</w:p>
          <w:p w14:paraId="37388549" w14:textId="77777777" w:rsidR="002E0DCB" w:rsidRPr="004273D3" w:rsidRDefault="002E0DCB">
            <w:pPr>
              <w:pStyle w:val="ListParagraph"/>
              <w:numPr>
                <w:ilvl w:val="0"/>
                <w:numId w:val="69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nijeti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radosnomu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ozračju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izvođenju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slušanja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glazbenu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52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9060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847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suradničko</w:t>
            </w:r>
          </w:p>
          <w:p w14:paraId="2FFAE861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752C33D0" w14:textId="77777777">
        <w:trPr>
          <w:trHeight w:hRule="exact" w:val="271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4DD7CE0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74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68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1F9DEB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9E1E52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A1FE3E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475EDC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B2ED5BC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17"/>
                <w:szCs w:val="17"/>
              </w:rPr>
            </w:pPr>
          </w:p>
          <w:p w14:paraId="4ECA7838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DF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8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dašnjosti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prošlosti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bud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ućn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osti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D4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Vrijeme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prošlost,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sadašnjost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bud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ućn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ost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F6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bene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kreativ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B7AF" w14:textId="77777777" w:rsidR="002E0DCB" w:rsidRPr="004273D3" w:rsidRDefault="002E0DCB">
            <w:pPr>
              <w:pStyle w:val="TableParagraph"/>
              <w:kinsoku w:val="0"/>
              <w:overflowPunct w:val="0"/>
              <w:spacing w:before="4" w:line="215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Ana</w:t>
            </w:r>
            <w:r w:rsidRPr="004273D3">
              <w:rPr>
                <w:rFonts w:asciiTheme="minorHAnsi" w:hAnsiTheme="minorHAnsi" w:cs="Minion Pro"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Jankov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́:</w:t>
            </w:r>
          </w:p>
          <w:p w14:paraId="70FC7250" w14:textId="77777777" w:rsidR="002E0DCB" w:rsidRPr="004273D3" w:rsidRDefault="002E0DCB">
            <w:pPr>
              <w:pStyle w:val="TableParagraph"/>
              <w:kinsoku w:val="0"/>
              <w:overflowPunct w:val="0"/>
              <w:spacing w:line="191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Pjesma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strojeva</w:t>
            </w:r>
          </w:p>
          <w:p w14:paraId="1FBA5AAE" w14:textId="77777777" w:rsidR="002E0DCB" w:rsidRPr="004273D3" w:rsidRDefault="002E0DCB">
            <w:pPr>
              <w:pStyle w:val="TableParagraph"/>
              <w:kinsoku w:val="0"/>
              <w:overflowPunct w:val="0"/>
              <w:spacing w:before="14" w:line="185" w:lineRule="auto"/>
              <w:ind w:left="23" w:right="7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L.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Boccherini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Menuet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2cellos: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Smooth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Cri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minal</w:t>
            </w:r>
            <w:proofErr w:type="spellEnd"/>
          </w:p>
          <w:p w14:paraId="4B35832D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51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Eric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Serra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Diva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Dance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378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postupno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ubrzavati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usporavati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7C2" w14:textId="77777777" w:rsidR="002E0DCB" w:rsidRPr="004273D3" w:rsidRDefault="002E0DCB">
            <w:pPr>
              <w:pStyle w:val="ListParagraph"/>
              <w:numPr>
                <w:ilvl w:val="0"/>
                <w:numId w:val="68"/>
              </w:numPr>
              <w:tabs>
                <w:tab w:val="left" w:pos="150"/>
              </w:tabs>
              <w:kinsoku w:val="0"/>
              <w:overflowPunct w:val="0"/>
              <w:spacing w:before="5" w:line="216" w:lineRule="exact"/>
              <w:ind w:hanging="16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1B4DF36D" w14:textId="77777777" w:rsidR="002E0DCB" w:rsidRPr="004273D3" w:rsidRDefault="002E0DCB">
            <w:pPr>
              <w:pStyle w:val="ListParagraph"/>
              <w:numPr>
                <w:ilvl w:val="0"/>
                <w:numId w:val="68"/>
              </w:numPr>
              <w:tabs>
                <w:tab w:val="left" w:pos="189"/>
              </w:tabs>
              <w:kinsoku w:val="0"/>
              <w:overflowPunct w:val="0"/>
              <w:spacing w:before="12" w:line="187" w:lineRule="auto"/>
              <w:ind w:right="13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postupnim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usporavanjem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ili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ubrza-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vanjem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drugoga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dijela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</w:p>
          <w:p w14:paraId="18806E0C" w14:textId="77777777" w:rsidR="002E0DCB" w:rsidRPr="004273D3" w:rsidRDefault="002E0DCB">
            <w:pPr>
              <w:pStyle w:val="ListParagraph"/>
              <w:numPr>
                <w:ilvl w:val="0"/>
                <w:numId w:val="6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left="149" w:right="89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prošlosti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sadašnjosti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zamisliti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glazbu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16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bud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ućn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6D9" w14:textId="77777777" w:rsidR="002E0DCB" w:rsidRPr="004273D3" w:rsidRDefault="002E0DCB">
            <w:pPr>
              <w:pStyle w:val="ListParagraph"/>
              <w:numPr>
                <w:ilvl w:val="0"/>
                <w:numId w:val="67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4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3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višekratnim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ponav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ljanjem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jednostavne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</w:p>
          <w:p w14:paraId="38E3E70F" w14:textId="77777777" w:rsidR="002E0DCB" w:rsidRPr="004273D3" w:rsidRDefault="002E0DCB">
            <w:pPr>
              <w:pStyle w:val="ListParagraph"/>
              <w:numPr>
                <w:ilvl w:val="0"/>
                <w:numId w:val="67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09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sviraj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tjelo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(glazbalima)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pratnju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1A23F515" w14:textId="77777777" w:rsidR="002E0DCB" w:rsidRPr="004273D3" w:rsidRDefault="002E0DCB">
            <w:pPr>
              <w:pStyle w:val="ListParagraph"/>
              <w:numPr>
                <w:ilvl w:val="0"/>
                <w:numId w:val="6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26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izmisliti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izraditi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svoje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reciklirano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glazbalo.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6CE" w14:textId="77777777" w:rsidR="002E0DCB" w:rsidRPr="004273D3" w:rsidRDefault="002E0DCB">
            <w:pPr>
              <w:pStyle w:val="ListParagraph"/>
              <w:numPr>
                <w:ilvl w:val="0"/>
                <w:numId w:val="66"/>
              </w:numPr>
              <w:tabs>
                <w:tab w:val="left" w:pos="189"/>
              </w:tabs>
              <w:kinsoku w:val="0"/>
              <w:overflowPunct w:val="0"/>
              <w:spacing w:before="43" w:line="187" w:lineRule="auto"/>
              <w:ind w:right="92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prih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vać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ati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7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pošto-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vanjem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povijesnu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glazbu,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sadaš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njosti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cijeniti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bu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9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bud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ućn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osti</w:t>
            </w:r>
            <w:proofErr w:type="spellEnd"/>
          </w:p>
          <w:p w14:paraId="26A6952C" w14:textId="77777777" w:rsidR="002E0DCB" w:rsidRPr="004273D3" w:rsidRDefault="002E0DCB">
            <w:pPr>
              <w:pStyle w:val="ListParagraph"/>
              <w:numPr>
                <w:ilvl w:val="0"/>
                <w:numId w:val="66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22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sustav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vrijednosti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svojoj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okolini</w:t>
            </w:r>
          </w:p>
          <w:p w14:paraId="5FB58808" w14:textId="77777777" w:rsidR="002E0DCB" w:rsidRPr="004273D3" w:rsidRDefault="002E0DCB">
            <w:pPr>
              <w:pStyle w:val="ListParagraph"/>
              <w:numPr>
                <w:ilvl w:val="0"/>
                <w:numId w:val="66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5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inicija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tivnost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(predmet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prošlosti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ću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sadaš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njosti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pretvoriti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predmet koji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će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5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mi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trebati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bud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).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8CF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B4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D48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suradničko</w:t>
            </w:r>
          </w:p>
          <w:p w14:paraId="230AECD4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</w:tbl>
    <w:p w14:paraId="3BCCB89C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980" w:bottom="280" w:left="1560" w:header="720" w:footer="720" w:gutter="0"/>
          <w:cols w:space="720"/>
          <w:noEndnote/>
        </w:sectPr>
      </w:pPr>
    </w:p>
    <w:p w14:paraId="37D310DD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1"/>
        <w:gridCol w:w="1010"/>
        <w:gridCol w:w="1156"/>
        <w:gridCol w:w="851"/>
        <w:gridCol w:w="2064"/>
        <w:gridCol w:w="1816"/>
        <w:gridCol w:w="1679"/>
        <w:gridCol w:w="958"/>
        <w:gridCol w:w="978"/>
        <w:gridCol w:w="1112"/>
      </w:tblGrid>
      <w:tr w:rsidR="002E0DCB" w:rsidRPr="004273D3" w14:paraId="40AFF4D1" w14:textId="77777777">
        <w:trPr>
          <w:trHeight w:hRule="exact" w:val="2144"/>
        </w:trPr>
        <w:tc>
          <w:tcPr>
            <w:tcW w:w="36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C01C" w14:textId="77777777" w:rsidR="002E0DCB" w:rsidRPr="004273D3" w:rsidRDefault="002E0DCB">
            <w:pPr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32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12D0BB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8269E8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C9C8C6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CC3A384" w14:textId="77777777" w:rsidR="002E0DCB" w:rsidRPr="004273D3" w:rsidRDefault="002E0DCB">
            <w:pPr>
              <w:pStyle w:val="TableParagraph"/>
              <w:kinsoku w:val="0"/>
              <w:overflowPunct w:val="0"/>
              <w:spacing w:before="126"/>
              <w:ind w:left="14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CBC" w14:textId="77777777" w:rsidR="002E0DCB" w:rsidRPr="004273D3" w:rsidRDefault="002E0DCB">
            <w:pPr>
              <w:pStyle w:val="TableParagraph"/>
              <w:kinsoku w:val="0"/>
              <w:overflowPunct w:val="0"/>
              <w:spacing w:before="2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5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arobna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>frula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176" w14:textId="77777777" w:rsidR="002E0DCB" w:rsidRPr="004273D3" w:rsidRDefault="002E0DCB">
            <w:pPr>
              <w:pStyle w:val="TableParagraph"/>
              <w:kinsoku w:val="0"/>
              <w:overflowPunct w:val="0"/>
              <w:spacing w:before="4" w:line="216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Vrijeme</w:t>
            </w:r>
          </w:p>
          <w:p w14:paraId="0DCA6B8E" w14:textId="77777777" w:rsidR="002E0DCB" w:rsidRPr="004273D3" w:rsidRDefault="002E0DCB">
            <w:pPr>
              <w:pStyle w:val="TableParagraph"/>
              <w:kinsoku w:val="0"/>
              <w:overflowPunct w:val="0"/>
              <w:spacing w:before="12" w:line="187" w:lineRule="auto"/>
              <w:ind w:left="23" w:right="6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prošlost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kroz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priču,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ilustraciju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85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bene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kreativ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nosti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C76" w14:textId="77777777" w:rsidR="002E0DCB" w:rsidRPr="004273D3" w:rsidRDefault="002E0DCB">
            <w:pPr>
              <w:pStyle w:val="ListParagraph"/>
              <w:numPr>
                <w:ilvl w:val="0"/>
                <w:numId w:val="65"/>
              </w:numPr>
              <w:tabs>
                <w:tab w:val="left" w:pos="241"/>
              </w:tabs>
              <w:kinsoku w:val="0"/>
              <w:overflowPunct w:val="0"/>
              <w:spacing w:before="45" w:line="185" w:lineRule="auto"/>
              <w:ind w:right="220" w:firstLine="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A.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zart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Zbor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95"/>
                <w:sz w:val="18"/>
                <w:szCs w:val="18"/>
              </w:rPr>
              <w:t>sa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70"/>
                <w:sz w:val="18"/>
                <w:szCs w:val="18"/>
              </w:rPr>
              <w:t>zvon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2"/>
                <w:w w:val="7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0"/>
                <w:sz w:val="18"/>
                <w:szCs w:val="18"/>
              </w:rPr>
              <w:t>ići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70"/>
                <w:sz w:val="18"/>
                <w:szCs w:val="18"/>
              </w:rPr>
              <w:t>ma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6"/>
                <w:w w:val="7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70"/>
                <w:sz w:val="18"/>
                <w:szCs w:val="18"/>
              </w:rPr>
              <w:t>iz</w:t>
            </w:r>
          </w:p>
          <w:p w14:paraId="0C060FF4" w14:textId="77777777" w:rsidR="002E0DCB" w:rsidRPr="004273D3" w:rsidRDefault="002E0DCB">
            <w:pPr>
              <w:pStyle w:val="ListParagraph"/>
              <w:numPr>
                <w:ilvl w:val="1"/>
                <w:numId w:val="65"/>
              </w:numPr>
              <w:tabs>
                <w:tab w:val="left" w:pos="182"/>
              </w:tabs>
              <w:kinsoku w:val="0"/>
              <w:overflowPunct w:val="0"/>
              <w:spacing w:before="1" w:line="186" w:lineRule="auto"/>
              <w:ind w:right="181" w:firstLine="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čina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opere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5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arobna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>frula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Cincili-bincili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C93F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6" w:lineRule="auto"/>
              <w:ind w:left="23" w:right="9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4"/>
                <w:sz w:val="18"/>
                <w:szCs w:val="18"/>
              </w:rPr>
              <w:t>W.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A.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Mo-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zart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opera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5"/>
                <w:sz w:val="18"/>
                <w:szCs w:val="18"/>
              </w:rPr>
              <w:t>arobna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95"/>
                <w:sz w:val="18"/>
                <w:szCs w:val="18"/>
              </w:rPr>
              <w:t>frula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cim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bal.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C45" w14:textId="77777777" w:rsidR="002E0DCB" w:rsidRPr="004273D3" w:rsidRDefault="002E0DCB">
            <w:pPr>
              <w:pStyle w:val="ListParagraph"/>
              <w:numPr>
                <w:ilvl w:val="0"/>
                <w:numId w:val="64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sadržaj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opere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5"/>
                <w:sz w:val="18"/>
                <w:szCs w:val="18"/>
              </w:rPr>
              <w:t>arobna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9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5"/>
                <w:sz w:val="18"/>
                <w:szCs w:val="18"/>
              </w:rPr>
              <w:t>frula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9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10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učenicima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primjeren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ilustrativan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način</w:t>
            </w:r>
          </w:p>
          <w:p w14:paraId="0A9592F9" w14:textId="77777777" w:rsidR="002E0DCB" w:rsidRPr="004273D3" w:rsidRDefault="002E0DCB">
            <w:pPr>
              <w:pStyle w:val="ListParagraph"/>
              <w:numPr>
                <w:ilvl w:val="0"/>
                <w:numId w:val="6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4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zapamtiti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skladatelja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skladbe</w:t>
            </w:r>
          </w:p>
          <w:p w14:paraId="27341042" w14:textId="77777777" w:rsidR="002E0DCB" w:rsidRPr="004273D3" w:rsidRDefault="002E0DCB">
            <w:pPr>
              <w:pStyle w:val="ListParagraph"/>
              <w:numPr>
                <w:ilvl w:val="0"/>
                <w:numId w:val="64"/>
              </w:numPr>
              <w:tabs>
                <w:tab w:val="left" w:pos="150"/>
              </w:tabs>
              <w:kinsoku w:val="0"/>
              <w:overflowPunct w:val="0"/>
              <w:spacing w:line="204" w:lineRule="exact"/>
              <w:ind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stvoriti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svoj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glazbeni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motiv.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77D" w14:textId="77777777" w:rsidR="002E0DCB" w:rsidRPr="004273D3" w:rsidRDefault="002E0DCB">
            <w:pPr>
              <w:pStyle w:val="ListParagraph"/>
              <w:numPr>
                <w:ilvl w:val="0"/>
                <w:numId w:val="63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0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višekratnim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skladbe</w:t>
            </w:r>
          </w:p>
          <w:p w14:paraId="76D4C322" w14:textId="77777777" w:rsidR="002E0DCB" w:rsidRPr="004273D3" w:rsidRDefault="002E0DCB">
            <w:pPr>
              <w:pStyle w:val="ListParagraph"/>
              <w:numPr>
                <w:ilvl w:val="0"/>
                <w:numId w:val="6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47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sviraj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tjelo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(glazbalima)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EF8D" w14:textId="77777777" w:rsidR="002E0DCB" w:rsidRPr="004273D3" w:rsidRDefault="002E0DCB">
            <w:pPr>
              <w:pStyle w:val="ListParagraph"/>
              <w:numPr>
                <w:ilvl w:val="0"/>
                <w:numId w:val="6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6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prih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vać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ati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7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pošto-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vanjem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povijesnu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</w:p>
          <w:p w14:paraId="7E48EC54" w14:textId="77777777" w:rsidR="002E0DCB" w:rsidRPr="004273D3" w:rsidRDefault="002E0DCB">
            <w:pPr>
              <w:pStyle w:val="ListParagraph"/>
              <w:numPr>
                <w:ilvl w:val="0"/>
                <w:numId w:val="6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2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sustav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vrijednosti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svojoj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okolini</w:t>
            </w:r>
          </w:p>
          <w:p w14:paraId="4E9F593C" w14:textId="77777777" w:rsidR="002E0DCB" w:rsidRPr="004273D3" w:rsidRDefault="002E0DCB">
            <w:pPr>
              <w:pStyle w:val="ListParagraph"/>
              <w:numPr>
                <w:ilvl w:val="0"/>
                <w:numId w:val="62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inicijativ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nost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odgovornost: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osobnu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skupnu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stvaranju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vlastitih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glazbenih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motiva.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436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139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AE9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istraživačko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</w:p>
          <w:p w14:paraId="24F0B080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7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interakcija.</w:t>
            </w:r>
          </w:p>
        </w:tc>
      </w:tr>
      <w:tr w:rsidR="002E0DCB" w:rsidRPr="004273D3" w14:paraId="3A5ACF31" w14:textId="77777777">
        <w:trPr>
          <w:trHeight w:hRule="exact" w:val="1764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94FD95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752535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C5353C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3C1846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20078F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72CB17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8A1A62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C702AA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620B4C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FC5644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2A5EEF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2CD190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146DEB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6DAE7E7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FF3F18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line="187" w:lineRule="auto"/>
              <w:ind w:left="112" w:right="110" w:firstLine="15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P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R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O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N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3BB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E136D3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A5298E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DBF8970" w14:textId="77777777" w:rsidR="002E0DCB" w:rsidRPr="004273D3" w:rsidRDefault="002E0DCB">
            <w:pPr>
              <w:pStyle w:val="TableParagraph"/>
              <w:kinsoku w:val="0"/>
              <w:overflowPunct w:val="0"/>
              <w:spacing w:before="144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323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64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Nikolinjska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03A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6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Vrijeme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blagdani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9DF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sviranje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289C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2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Igra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asocijacija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2"/>
                <w:w w:val="6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60"/>
                <w:sz w:val="18"/>
                <w:szCs w:val="18"/>
              </w:rPr>
              <w:t>ir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0"/>
                <w:sz w:val="18"/>
                <w:szCs w:val="18"/>
              </w:rPr>
              <w:t>ić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60"/>
                <w:sz w:val="18"/>
                <w:szCs w:val="18"/>
              </w:rPr>
              <w:t>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9"/>
                <w:w w:val="6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60"/>
                <w:sz w:val="18"/>
                <w:szCs w:val="18"/>
              </w:rPr>
              <w:t>daj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6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60"/>
                <w:sz w:val="18"/>
                <w:szCs w:val="18"/>
              </w:rPr>
              <w:t>ido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6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nikolinjska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pjesma,</w:t>
            </w:r>
          </w:p>
          <w:p w14:paraId="4EE3D4F1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17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Bate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bate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okolate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glaz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bena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D7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0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činele,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praporci,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zvonč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ići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BDD6" w14:textId="77777777" w:rsidR="002E0DCB" w:rsidRPr="004273D3" w:rsidRDefault="002E0DCB">
            <w:pPr>
              <w:pStyle w:val="ListParagraph"/>
              <w:numPr>
                <w:ilvl w:val="0"/>
                <w:numId w:val="61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3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sliku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traženim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likom</w:t>
            </w:r>
          </w:p>
          <w:p w14:paraId="71E47209" w14:textId="77777777" w:rsidR="002E0DCB" w:rsidRPr="004273D3" w:rsidRDefault="002E0DCB">
            <w:pPr>
              <w:pStyle w:val="ListParagraph"/>
              <w:numPr>
                <w:ilvl w:val="0"/>
                <w:numId w:val="61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5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činelu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poznavanje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izgledom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3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zvukom</w:t>
            </w:r>
          </w:p>
          <w:p w14:paraId="63F7C56B" w14:textId="77777777" w:rsidR="002E0DCB" w:rsidRPr="004273D3" w:rsidRDefault="002E0DCB">
            <w:pPr>
              <w:pStyle w:val="ListParagraph"/>
              <w:numPr>
                <w:ilvl w:val="0"/>
                <w:numId w:val="6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7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nikolinjsku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4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8758" w14:textId="77777777" w:rsidR="002E0DCB" w:rsidRPr="004273D3" w:rsidRDefault="002E0DCB">
            <w:pPr>
              <w:pStyle w:val="ListParagraph"/>
              <w:numPr>
                <w:ilvl w:val="0"/>
                <w:numId w:val="60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9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nikolinjsku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veselo,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čistom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intonacijom</w:t>
            </w:r>
          </w:p>
          <w:p w14:paraId="261DFCE8" w14:textId="77777777" w:rsidR="002E0DCB" w:rsidRPr="004273D3" w:rsidRDefault="002E0DCB">
            <w:pPr>
              <w:pStyle w:val="ListParagraph"/>
              <w:numPr>
                <w:ilvl w:val="0"/>
                <w:numId w:val="60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07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ovladati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om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moto-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rikom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dodaj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određenim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mjestima.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420" w14:textId="77777777" w:rsidR="002E0DCB" w:rsidRPr="004273D3" w:rsidRDefault="002E0DCB">
            <w:pPr>
              <w:pStyle w:val="ListParagraph"/>
              <w:numPr>
                <w:ilvl w:val="0"/>
                <w:numId w:val="59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72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razvijati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međusobnu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interakciju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glazbenoj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igri</w:t>
            </w:r>
          </w:p>
          <w:p w14:paraId="2082C348" w14:textId="77777777" w:rsidR="002E0DCB" w:rsidRPr="004273D3" w:rsidRDefault="002E0DCB">
            <w:pPr>
              <w:pStyle w:val="ListParagraph"/>
              <w:numPr>
                <w:ilvl w:val="0"/>
                <w:numId w:val="5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89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ozračje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učenju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="00653C7B"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podr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žati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integritet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="00653C7B"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benoj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igri.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6AF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 w:hanging="1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35F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D7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5A7E9010" w14:textId="77777777">
        <w:trPr>
          <w:trHeight w:hRule="exact" w:val="233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8CB574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04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43A051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0E28EB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E89B4E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3EE0B7D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19"/>
                <w:szCs w:val="19"/>
              </w:rPr>
            </w:pPr>
          </w:p>
          <w:p w14:paraId="6E3B8C44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AB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2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75"/>
                <w:sz w:val="18"/>
                <w:szCs w:val="18"/>
              </w:rPr>
              <w:t>Božićni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16"/>
                <w:w w:val="7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na-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pjevi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95D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62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Vrijeme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blagdani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80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59E8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6" w:lineRule="auto"/>
              <w:ind w:left="23" w:right="7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Fum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fum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fum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španjolska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to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vrijeme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godišta,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hrvatska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cijska</w:t>
            </w:r>
            <w:proofErr w:type="spellEnd"/>
          </w:p>
          <w:p w14:paraId="0887D4B4" w14:textId="77777777" w:rsidR="002E0DCB" w:rsidRPr="004273D3" w:rsidRDefault="002E0DCB">
            <w:pPr>
              <w:pStyle w:val="TableParagraph"/>
              <w:kinsoku w:val="0"/>
              <w:overflowPunct w:val="0"/>
              <w:spacing w:line="177" w:lineRule="exact"/>
              <w:ind w:left="23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G.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sz w:val="18"/>
                <w:szCs w:val="18"/>
              </w:rPr>
              <w:t>F.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Händel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:</w:t>
            </w:r>
          </w:p>
          <w:p w14:paraId="5DF7B270" w14:textId="77777777" w:rsidR="002E0DCB" w:rsidRPr="004273D3" w:rsidRDefault="002E0DCB">
            <w:pPr>
              <w:pStyle w:val="TableParagraph"/>
              <w:kinsoku w:val="0"/>
              <w:overflowPunct w:val="0"/>
              <w:spacing w:line="218" w:lineRule="exact"/>
              <w:ind w:left="23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Radost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svijetu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639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6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bo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žićn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blagdanske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kastanjete.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00E2" w14:textId="77777777" w:rsidR="002E0DCB" w:rsidRPr="004273D3" w:rsidRDefault="002E0DCB">
            <w:pPr>
              <w:pStyle w:val="ListParagraph"/>
              <w:numPr>
                <w:ilvl w:val="0"/>
                <w:numId w:val="58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3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objasniti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pojam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blagdanske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226DB433" w14:textId="77777777" w:rsidR="002E0DCB" w:rsidRPr="004273D3" w:rsidRDefault="002E0DCB">
            <w:pPr>
              <w:pStyle w:val="ListParagraph"/>
              <w:numPr>
                <w:ilvl w:val="0"/>
                <w:numId w:val="58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9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hrvatsku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</w:p>
          <w:p w14:paraId="65A6C7B1" w14:textId="77777777" w:rsidR="002E0DCB" w:rsidRPr="004273D3" w:rsidRDefault="002E0DCB">
            <w:pPr>
              <w:pStyle w:val="ListParagraph"/>
              <w:numPr>
                <w:ilvl w:val="0"/>
                <w:numId w:val="58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5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11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bo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žićn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4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izgovor.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AFDC" w14:textId="77777777" w:rsidR="002E0DCB" w:rsidRPr="004273D3" w:rsidRDefault="002E0DCB">
            <w:pPr>
              <w:pStyle w:val="ListParagraph"/>
              <w:numPr>
                <w:ilvl w:val="0"/>
                <w:numId w:val="57"/>
              </w:numPr>
              <w:tabs>
                <w:tab w:val="left" w:pos="189"/>
              </w:tabs>
              <w:kinsoku w:val="0"/>
              <w:overflowPunct w:val="0"/>
              <w:spacing w:before="43" w:line="187" w:lineRule="auto"/>
              <w:ind w:right="15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modificirati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tradicijskih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(hrvatskih</w:t>
            </w:r>
            <w:r w:rsidRPr="004273D3">
              <w:rPr>
                <w:rFonts w:asciiTheme="minorHAnsi" w:hAnsiTheme="minorHAnsi" w:cs="Minion Pro"/>
                <w:color w:val="231F20"/>
                <w:spacing w:val="3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stranih)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napjeva</w:t>
            </w:r>
          </w:p>
          <w:p w14:paraId="3B326D9A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149" w:right="18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autorskih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božićnih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pjesama</w:t>
            </w:r>
          </w:p>
          <w:p w14:paraId="18A38F41" w14:textId="77777777" w:rsidR="002E0DCB" w:rsidRPr="004273D3" w:rsidRDefault="002E0DCB">
            <w:pPr>
              <w:pStyle w:val="ListParagraph"/>
              <w:numPr>
                <w:ilvl w:val="0"/>
                <w:numId w:val="57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31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žajno</w:t>
            </w:r>
            <w:proofErr w:type="spellEnd"/>
          </w:p>
          <w:p w14:paraId="55BB7014" w14:textId="77777777" w:rsidR="002E0DCB" w:rsidRPr="004273D3" w:rsidRDefault="002E0DCB">
            <w:pPr>
              <w:pStyle w:val="ListParagraph"/>
              <w:numPr>
                <w:ilvl w:val="0"/>
                <w:numId w:val="57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136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kontrolirati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sviranjem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kastanjeta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točno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određenome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mjestu.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8357" w14:textId="77777777" w:rsidR="002E0DCB" w:rsidRPr="004273D3" w:rsidRDefault="002E0DCB">
            <w:pPr>
              <w:pStyle w:val="ListParagraph"/>
              <w:numPr>
                <w:ilvl w:val="0"/>
                <w:numId w:val="56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42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iskazati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odanost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obiteljskim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vrijed-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nostima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blagdanskih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napjeva</w:t>
            </w:r>
          </w:p>
          <w:p w14:paraId="0B064C71" w14:textId="77777777" w:rsidR="002E0DCB" w:rsidRPr="004273D3" w:rsidRDefault="002E0DCB">
            <w:pPr>
              <w:pStyle w:val="ListParagraph"/>
              <w:numPr>
                <w:ilvl w:val="0"/>
                <w:numId w:val="56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odgovorno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zajedničku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skladbe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</w:p>
          <w:p w14:paraId="0BAF487F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149" w:right="29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sviranjem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osob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nim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doprinosom.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E18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535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73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15A3468E" w14:textId="77777777">
        <w:trPr>
          <w:trHeight w:hRule="exact" w:val="328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4699E6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2EF11D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88D1E7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8D639C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D7482B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9C8132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B949E1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F8070E7" w14:textId="77777777" w:rsidR="002E0DCB" w:rsidRPr="004273D3" w:rsidRDefault="002E0DCB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/>
              </w:rPr>
            </w:pPr>
          </w:p>
          <w:p w14:paraId="5D782462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518B4F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0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Novogodišnja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FE3611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6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Vrijeme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godina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111794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1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tjeloglazba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665F68D" w14:textId="77777777" w:rsidR="002E0DCB" w:rsidRPr="004273D3" w:rsidRDefault="002E0DCB">
            <w:pPr>
              <w:pStyle w:val="TableParagraph"/>
              <w:kinsoku w:val="0"/>
              <w:overflowPunct w:val="0"/>
              <w:spacing w:before="45" w:line="185" w:lineRule="auto"/>
              <w:ind w:left="23" w:right="23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Arsen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Dedic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5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 xml:space="preserve">Sretna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nova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godina</w:t>
            </w:r>
          </w:p>
          <w:p w14:paraId="30B058B0" w14:textId="77777777" w:rsidR="002E0DCB" w:rsidRPr="004273D3" w:rsidRDefault="002E0DCB">
            <w:pPr>
              <w:pStyle w:val="TableParagraph"/>
              <w:kinsoku w:val="0"/>
              <w:overflowPunct w:val="0"/>
              <w:spacing w:line="185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5"/>
                <w:sz w:val="18"/>
                <w:szCs w:val="18"/>
              </w:rPr>
              <w:t>J.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Strauss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Ra-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detzkyjev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marš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8472D2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4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novogodiš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skladba,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tempo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tihi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glasni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dijelovi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skladbe.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D9B38FB" w14:textId="77777777" w:rsidR="002E0DCB" w:rsidRPr="004273D3" w:rsidRDefault="002E0DCB">
            <w:pPr>
              <w:pStyle w:val="TableParagraph"/>
              <w:kinsoku w:val="0"/>
              <w:overflowPunct w:val="0"/>
              <w:spacing w:before="25" w:line="190" w:lineRule="exact"/>
              <w:ind w:left="150" w:right="73" w:hanging="12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/>
                <w:b/>
                <w:bCs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/>
                <w:b/>
                <w:b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/>
                <w:color w:val="231F20"/>
                <w:w w:val="9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/>
                <w:color w:val="231F20"/>
                <w:w w:val="9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teksta</w:t>
            </w:r>
          </w:p>
          <w:p w14:paraId="26E5E7E7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50" w:right="318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tihe</w:t>
            </w:r>
            <w:r w:rsidRPr="004273D3">
              <w:rPr>
                <w:rFonts w:asciiTheme="minorHAnsi" w:hAnsiTheme="minorHAnsi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glasne</w:t>
            </w:r>
            <w:r w:rsidRPr="004273D3">
              <w:rPr>
                <w:rFonts w:asciiTheme="minorHAnsi" w:hAnsiTheme="minorHAnsi"/>
                <w:color w:val="231F20"/>
                <w:w w:val="9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dijelove</w:t>
            </w:r>
            <w:r w:rsidRPr="004273D3">
              <w:rPr>
                <w:rFonts w:asciiTheme="minorHAnsi" w:hAnsiTheme="minorHAnsi"/>
                <w:color w:val="231F20"/>
                <w:spacing w:val="-2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pacing w:val="-1"/>
                <w:w w:val="95"/>
                <w:sz w:val="18"/>
                <w:szCs w:val="18"/>
              </w:rPr>
              <w:t>skladbe.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CFE3FEA" w14:textId="77777777" w:rsidR="002E0DCB" w:rsidRPr="004273D3" w:rsidRDefault="002E0DCB">
            <w:pPr>
              <w:pStyle w:val="ListParagraph"/>
              <w:numPr>
                <w:ilvl w:val="0"/>
                <w:numId w:val="55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4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pjevajući</w:t>
            </w:r>
            <w:proofErr w:type="spellEnd"/>
          </w:p>
          <w:p w14:paraId="20E6DA4A" w14:textId="77777777" w:rsidR="002E0DCB" w:rsidRPr="004273D3" w:rsidRDefault="002E0DCB">
            <w:pPr>
              <w:pStyle w:val="ListParagraph"/>
              <w:numPr>
                <w:ilvl w:val="0"/>
                <w:numId w:val="55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vlastiti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metrikom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ritmom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skladbe</w:t>
            </w:r>
          </w:p>
          <w:p w14:paraId="5350FA09" w14:textId="77777777" w:rsidR="002E0DCB" w:rsidRPr="004273D3" w:rsidRDefault="002E0DCB">
            <w:pPr>
              <w:pStyle w:val="ListParagraph"/>
              <w:numPr>
                <w:ilvl w:val="0"/>
                <w:numId w:val="5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2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zajednički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puls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surađuj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drugima</w:t>
            </w:r>
          </w:p>
          <w:p w14:paraId="64950B1A" w14:textId="77777777" w:rsidR="002E0DCB" w:rsidRPr="004273D3" w:rsidRDefault="002E0DCB">
            <w:pPr>
              <w:pStyle w:val="ListParagraph"/>
              <w:numPr>
                <w:ilvl w:val="0"/>
                <w:numId w:val="55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8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ponavljaj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3.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razreda,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izgo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vor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44D7CA7F" w14:textId="77777777" w:rsidR="002E0DCB" w:rsidRPr="004273D3" w:rsidRDefault="002E0DCB">
            <w:pPr>
              <w:pStyle w:val="ListParagraph"/>
              <w:numPr>
                <w:ilvl w:val="0"/>
                <w:numId w:val="5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9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2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ponavljaj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3"/>
                <w:w w:val="5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primjere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3.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razreda</w:t>
            </w:r>
            <w:r w:rsidRPr="004273D3">
              <w:rPr>
                <w:rFonts w:asciiTheme="minorHAnsi" w:hAnsiTheme="minorHAnsi" w:cs="Minion Pro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7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12"/>
                <w:w w:val="7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osvješ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75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uj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1"/>
                <w:w w:val="5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pauze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glazbi.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580531D" w14:textId="77777777" w:rsidR="002E0DCB" w:rsidRPr="004273D3" w:rsidRDefault="002E0DCB" w:rsidP="00653C7B">
            <w:pPr>
              <w:pStyle w:val="ListParagraph"/>
              <w:numPr>
                <w:ilvl w:val="0"/>
                <w:numId w:val="54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5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slijediti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niz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godišnjih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doba,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dana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="00653C7B"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uspome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godini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osobni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doživljaj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vremena</w:t>
            </w:r>
          </w:p>
          <w:p w14:paraId="4701455E" w14:textId="77777777" w:rsidR="002E0DCB" w:rsidRPr="004273D3" w:rsidRDefault="002E0DCB" w:rsidP="00653C7B">
            <w:pPr>
              <w:pStyle w:val="ListParagraph"/>
              <w:numPr>
                <w:ilvl w:val="0"/>
                <w:numId w:val="5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0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identitet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glazbenoj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igri.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16CF0C1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00F287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razgovor,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kratko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izlaganje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08F545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</w:tbl>
    <w:p w14:paraId="33D66ADD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980" w:bottom="280" w:left="1560" w:header="720" w:footer="720" w:gutter="0"/>
          <w:cols w:space="720"/>
          <w:noEndnote/>
        </w:sectPr>
      </w:pPr>
    </w:p>
    <w:p w14:paraId="43CE64E2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2"/>
        <w:gridCol w:w="1009"/>
        <w:gridCol w:w="1156"/>
        <w:gridCol w:w="851"/>
        <w:gridCol w:w="2064"/>
        <w:gridCol w:w="1817"/>
        <w:gridCol w:w="1678"/>
        <w:gridCol w:w="958"/>
        <w:gridCol w:w="978"/>
        <w:gridCol w:w="1112"/>
      </w:tblGrid>
      <w:tr w:rsidR="002E0DCB" w:rsidRPr="004273D3" w14:paraId="1DE52182" w14:textId="77777777">
        <w:trPr>
          <w:trHeight w:hRule="exact" w:val="566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00103F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201CC09" w14:textId="77777777" w:rsidR="002E0DCB" w:rsidRPr="004273D3" w:rsidRDefault="002E0DCB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/>
                <w:sz w:val="22"/>
                <w:szCs w:val="22"/>
              </w:rPr>
            </w:pPr>
          </w:p>
          <w:p w14:paraId="39FD3CAD" w14:textId="77777777" w:rsidR="002E0DCB" w:rsidRPr="004273D3" w:rsidRDefault="002E0DCB">
            <w:pPr>
              <w:pStyle w:val="TableParagraph"/>
              <w:kinsoku w:val="0"/>
              <w:overflowPunct w:val="0"/>
              <w:ind w:left="1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M</w:t>
            </w:r>
          </w:p>
        </w:tc>
        <w:tc>
          <w:tcPr>
            <w:tcW w:w="49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30D96A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B5994C0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36AC9544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98" w:right="97" w:firstLine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Red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broj</w:t>
            </w:r>
          </w:p>
        </w:tc>
        <w:tc>
          <w:tcPr>
            <w:tcW w:w="107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5E733F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1C036AF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5FEAFC4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0" w:right="204" w:hanging="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jedinica</w:t>
            </w:r>
          </w:p>
        </w:tc>
        <w:tc>
          <w:tcPr>
            <w:tcW w:w="86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6A9C40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9D20182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78909E35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1" w:right="96" w:hanging="15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tema</w:t>
            </w:r>
          </w:p>
        </w:tc>
        <w:tc>
          <w:tcPr>
            <w:tcW w:w="10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F124A1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BB24C45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6224D811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78" w:right="170" w:hanging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područja</w:t>
            </w:r>
          </w:p>
        </w:tc>
        <w:tc>
          <w:tcPr>
            <w:tcW w:w="11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A81FEA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81458BE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F9D2A58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367" w:right="139" w:hanging="2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Nastavni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držaji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B6E4A1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11CF8D9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F8361EB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24" w:right="122" w:firstLine="3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Ključni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pojmovi</w:t>
            </w:r>
          </w:p>
        </w:tc>
        <w:tc>
          <w:tcPr>
            <w:tcW w:w="55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E5039FC" w14:textId="77777777" w:rsidR="002E0DCB" w:rsidRPr="004273D3" w:rsidRDefault="002E0DCB">
            <w:pPr>
              <w:pStyle w:val="TableParagraph"/>
              <w:kinsoku w:val="0"/>
              <w:overflowPunct w:val="0"/>
              <w:spacing w:before="15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Ishodi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poučavanja</w:t>
            </w:r>
          </w:p>
        </w:tc>
        <w:tc>
          <w:tcPr>
            <w:tcW w:w="9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6CD223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6A624CA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5EDE5BE8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71" w:right="69" w:firstLine="18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Oblici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378BD4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A033400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07EEB59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81" w:right="78" w:firstLine="13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Metode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11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BB9810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696D5B6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3917292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Strategije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</w:tr>
      <w:tr w:rsidR="002E0DCB" w:rsidRPr="004273D3" w14:paraId="62D9033E" w14:textId="77777777">
        <w:trPr>
          <w:trHeight w:hRule="exact" w:val="6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A43433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1770175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D7FA2DF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6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49815C9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9889DFB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1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921777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3F18699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3C5580C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378" w:right="338" w:firstLine="2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Obrazovni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(kognitivni: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znanja)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4CFB49A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233" w:right="193" w:firstLine="21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Funkcionalni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(motorički: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vještine)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F50558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Odgojni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(afektivni: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stavovi,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vrijednosti)</w:t>
            </w:r>
          </w:p>
        </w:tc>
        <w:tc>
          <w:tcPr>
            <w:tcW w:w="95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7EE173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3FDD73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1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C3686A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</w:tr>
      <w:tr w:rsidR="002E0DCB" w:rsidRPr="004273D3" w14:paraId="08CCC859" w14:textId="77777777">
        <w:trPr>
          <w:trHeight w:hRule="exact" w:val="2714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596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098DC9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353B00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C95ADB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5368B9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896039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E14624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F0A9D5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543469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0F7A78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7E1F6D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2C7CDC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62D46AC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rPr>
                <w:rFonts w:asciiTheme="minorHAnsi" w:hAnsiTheme="minorHAnsi"/>
              </w:rPr>
            </w:pPr>
          </w:p>
          <w:p w14:paraId="31FCFAFE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line="180" w:lineRule="auto"/>
              <w:ind w:left="117" w:right="114" w:firstLine="18"/>
              <w:jc w:val="center"/>
              <w:rPr>
                <w:rFonts w:asciiTheme="minorHAnsi" w:eastAsia="MS Mincho" w:hAnsiTheme="minorHAnsi" w:cs="MS Minch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J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E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eastAsia="MS Mincho" w:hAnsiTheme="minorHAnsi" w:cs="MS Mincho"/>
                <w:color w:val="231F20"/>
                <w:sz w:val="18"/>
                <w:szCs w:val="18"/>
              </w:rPr>
              <w:t>Č</w:t>
            </w:r>
          </w:p>
          <w:p w14:paraId="5135B931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31" w:line="187" w:lineRule="auto"/>
              <w:ind w:left="85" w:right="82" w:firstLine="32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NJ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5B4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2CF86E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E77584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381BDF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362368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9D1B10D" w14:textId="77777777" w:rsidR="002E0DCB" w:rsidRPr="004273D3" w:rsidRDefault="002E0DCB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/>
                <w:sz w:val="17"/>
                <w:szCs w:val="17"/>
              </w:rPr>
            </w:pPr>
          </w:p>
          <w:p w14:paraId="5C8236C8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16.</w:t>
            </w: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888D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Isto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različito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404B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Zima</w:t>
            </w:r>
          </w:p>
        </w:tc>
        <w:tc>
          <w:tcPr>
            <w:tcW w:w="100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A7E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9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sluša-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kreativnosti.</w:t>
            </w:r>
          </w:p>
        </w:tc>
        <w:tc>
          <w:tcPr>
            <w:tcW w:w="115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72C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6" w:lineRule="auto"/>
              <w:ind w:left="23" w:right="2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5"/>
                <w:sz w:val="18"/>
                <w:szCs w:val="18"/>
              </w:rPr>
              <w:t>J.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Kaplan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onice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male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Sanje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Leopold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zart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95"/>
                <w:sz w:val="18"/>
                <w:szCs w:val="18"/>
              </w:rPr>
              <w:t>Vožnja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saonicama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(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ulomci)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CD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ista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različita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melodija,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dobe,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drve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ni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agogo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438B" w14:textId="77777777" w:rsidR="002E0DCB" w:rsidRPr="004273D3" w:rsidRDefault="002E0DCB">
            <w:pPr>
              <w:pStyle w:val="ListParagraph"/>
              <w:numPr>
                <w:ilvl w:val="0"/>
                <w:numId w:val="53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92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4861263A" w14:textId="77777777" w:rsidR="002E0DCB" w:rsidRPr="004273D3" w:rsidRDefault="002E0DCB">
            <w:pPr>
              <w:pStyle w:val="ListParagraph"/>
              <w:numPr>
                <w:ilvl w:val="0"/>
                <w:numId w:val="5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0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usporediti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dva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dijela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52046D4A" w14:textId="77777777" w:rsidR="002E0DCB" w:rsidRPr="004273D3" w:rsidRDefault="002E0DCB">
            <w:pPr>
              <w:pStyle w:val="ListParagraph"/>
              <w:numPr>
                <w:ilvl w:val="0"/>
                <w:numId w:val="5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8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odgovaraj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ućo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slikom.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9125" w14:textId="77777777" w:rsidR="002E0DCB" w:rsidRPr="004273D3" w:rsidRDefault="002E0DCB">
            <w:pPr>
              <w:pStyle w:val="ListParagraph"/>
              <w:numPr>
                <w:ilvl w:val="0"/>
                <w:numId w:val="5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6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7E89E312" w14:textId="77777777" w:rsidR="002E0DCB" w:rsidRPr="004273D3" w:rsidRDefault="002E0DCB">
            <w:pPr>
              <w:pStyle w:val="TableParagraph"/>
              <w:kinsoku w:val="0"/>
              <w:overflowPunct w:val="0"/>
              <w:spacing w:line="178" w:lineRule="exact"/>
              <w:ind w:left="14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0AD9374F" w14:textId="77777777" w:rsidR="002E0DCB" w:rsidRPr="004273D3" w:rsidRDefault="002E0DCB">
            <w:pPr>
              <w:pStyle w:val="ListParagraph"/>
              <w:numPr>
                <w:ilvl w:val="0"/>
                <w:numId w:val="52"/>
              </w:numPr>
              <w:tabs>
                <w:tab w:val="left" w:pos="150"/>
              </w:tabs>
              <w:kinsoku w:val="0"/>
              <w:overflowPunct w:val="0"/>
              <w:spacing w:before="12" w:line="187" w:lineRule="auto"/>
              <w:ind w:right="42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različite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dijelove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pratnjom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kon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trastnih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zvukovnih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(drvo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metal)</w:t>
            </w:r>
          </w:p>
          <w:p w14:paraId="4A2B7849" w14:textId="77777777" w:rsidR="002E0DCB" w:rsidRPr="004273D3" w:rsidRDefault="002E0DCB">
            <w:pPr>
              <w:pStyle w:val="ListParagraph"/>
              <w:numPr>
                <w:ilvl w:val="0"/>
                <w:numId w:val="5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reorganizirati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zvukovnu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izdvajanjem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različitih</w:t>
            </w:r>
            <w:r w:rsidRPr="004273D3">
              <w:rPr>
                <w:rFonts w:asciiTheme="minorHAnsi" w:hAnsiTheme="minorHAnsi" w:cs="Minion Pro"/>
                <w:color w:val="231F20"/>
                <w:spacing w:val="3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zvukovnih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</w:p>
          <w:p w14:paraId="00B27745" w14:textId="77777777" w:rsidR="002E0DCB" w:rsidRPr="004273D3" w:rsidRDefault="002E0DCB">
            <w:pPr>
              <w:pStyle w:val="ListParagraph"/>
              <w:numPr>
                <w:ilvl w:val="0"/>
                <w:numId w:val="5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5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sastaviti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priču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sukladno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zvuku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koji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uočili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skladbi.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3103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149" w:right="97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prilagoditi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se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rado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sudjelovati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timsko-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radu.</w:t>
            </w:r>
          </w:p>
        </w:tc>
        <w:tc>
          <w:tcPr>
            <w:tcW w:w="95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1A9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1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grupni,</w:t>
            </w:r>
            <w:r w:rsidRPr="004273D3">
              <w:rPr>
                <w:rFonts w:asciiTheme="minorHAnsi" w:hAnsiTheme="minorHAnsi" w:cs="Minion Pro"/>
                <w:color w:val="231F20"/>
                <w:spacing w:val="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paru.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B6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23F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  <w:tr w:rsidR="002E0DCB" w:rsidRPr="004273D3" w14:paraId="3BA46169" w14:textId="77777777">
        <w:trPr>
          <w:trHeight w:hRule="exact" w:val="214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BD5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CFF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990AE9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E85ABD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91F508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160D53D" w14:textId="77777777" w:rsidR="002E0DCB" w:rsidRPr="004273D3" w:rsidRDefault="002E0DCB">
            <w:pPr>
              <w:pStyle w:val="TableParagraph"/>
              <w:kinsoku w:val="0"/>
              <w:overflowPunct w:val="0"/>
              <w:spacing w:before="127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17.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2D3E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Melodija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A8C" w14:textId="77777777" w:rsid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22"/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Zima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</w:p>
          <w:p w14:paraId="0E48880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2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ži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votinje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BC0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F3D9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6" w:lineRule="auto"/>
              <w:ind w:left="23" w:right="4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A.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Vivaldi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etiri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godišnja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doba,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Zima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2.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stavak: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Largo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>J.</w:t>
            </w:r>
            <w:r w:rsidRPr="004273D3">
              <w:rPr>
                <w:rFonts w:asciiTheme="minorHAnsi" w:hAnsiTheme="minorHAnsi" w:cs="Minion Pro"/>
                <w:color w:val="231F20"/>
                <w:spacing w:val="1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Lu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lic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7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Zima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zago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netke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9D5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12" w:hanging="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melodija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pratnja,</w:t>
            </w:r>
          </w:p>
          <w:p w14:paraId="62F47782" w14:textId="77777777" w:rsidR="002E0DCB" w:rsidRPr="004273D3" w:rsidRDefault="002E0DCB">
            <w:pPr>
              <w:pStyle w:val="TableParagraph"/>
              <w:kinsoku w:val="0"/>
              <w:overflowPunct w:val="0"/>
              <w:spacing w:line="204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30E" w14:textId="77777777" w:rsidR="002E0DCB" w:rsidRPr="004273D3" w:rsidRDefault="002E0DCB">
            <w:pPr>
              <w:pStyle w:val="ListParagraph"/>
              <w:numPr>
                <w:ilvl w:val="0"/>
                <w:numId w:val="51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7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opisati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melodiju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skladbama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koje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slušaju</w:t>
            </w:r>
          </w:p>
          <w:p w14:paraId="3E771174" w14:textId="77777777" w:rsidR="002E0DCB" w:rsidRPr="004273D3" w:rsidRDefault="002E0DCB">
            <w:pPr>
              <w:pStyle w:val="ListParagraph"/>
              <w:numPr>
                <w:ilvl w:val="0"/>
                <w:numId w:val="5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4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obogatiti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rječnik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pridje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vima</w:t>
            </w:r>
            <w:proofErr w:type="spellEnd"/>
          </w:p>
          <w:p w14:paraId="78E56228" w14:textId="77777777" w:rsidR="002E0DCB" w:rsidRPr="004273D3" w:rsidRDefault="002E0DCB">
            <w:pPr>
              <w:pStyle w:val="ListParagraph"/>
              <w:numPr>
                <w:ilvl w:val="0"/>
                <w:numId w:val="5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0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njem</w:t>
            </w:r>
          </w:p>
          <w:p w14:paraId="12F3A2A1" w14:textId="77777777" w:rsidR="002E0DCB" w:rsidRPr="004273D3" w:rsidRDefault="002E0DCB">
            <w:pPr>
              <w:pStyle w:val="ListParagraph"/>
              <w:numPr>
                <w:ilvl w:val="0"/>
                <w:numId w:val="51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80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slogova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njezinim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glazbenim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ritmom.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A4F9" w14:textId="77777777" w:rsidR="002E0DCB" w:rsidRPr="004273D3" w:rsidRDefault="002E0DCB">
            <w:pPr>
              <w:pStyle w:val="ListParagraph"/>
              <w:numPr>
                <w:ilvl w:val="0"/>
                <w:numId w:val="50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6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0B6FBDED" w14:textId="77777777" w:rsidR="002E0DCB" w:rsidRPr="004273D3" w:rsidRDefault="002E0DCB">
            <w:pPr>
              <w:pStyle w:val="ListParagraph"/>
              <w:numPr>
                <w:ilvl w:val="0"/>
                <w:numId w:val="5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5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revidirati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vrednovanje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umjetničke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</w:t>
            </w:r>
          </w:p>
          <w:p w14:paraId="58D5DBED" w14:textId="77777777" w:rsidR="002E0DCB" w:rsidRPr="004273D3" w:rsidRDefault="002E0DCB">
            <w:pPr>
              <w:pStyle w:val="ListParagraph"/>
              <w:numPr>
                <w:ilvl w:val="0"/>
                <w:numId w:val="50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69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izvođenjem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poje-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dinih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0118" w14:textId="77777777" w:rsidR="002E0DCB" w:rsidRPr="004273D3" w:rsidRDefault="002E0DCB">
            <w:pPr>
              <w:pStyle w:val="ListParagraph"/>
              <w:numPr>
                <w:ilvl w:val="0"/>
                <w:numId w:val="49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7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odgovoriti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boljom</w:t>
            </w:r>
            <w:r w:rsidRPr="004273D3">
              <w:rPr>
                <w:rFonts w:asciiTheme="minorHAnsi" w:hAnsiTheme="minorHAnsi" w:cs="Minion Pro"/>
                <w:color w:val="231F20"/>
                <w:spacing w:val="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međusobnom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inte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rakcijom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timskome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radu</w:t>
            </w:r>
          </w:p>
          <w:p w14:paraId="342DC212" w14:textId="77777777" w:rsidR="002E0DCB" w:rsidRPr="004273D3" w:rsidRDefault="002E0DCB">
            <w:pPr>
              <w:pStyle w:val="ListParagraph"/>
              <w:numPr>
                <w:ilvl w:val="0"/>
                <w:numId w:val="4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9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revidirati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kriterije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estetskoga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vrednova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  <w:p w14:paraId="5A7B09E6" w14:textId="77777777" w:rsidR="002E0DCB" w:rsidRPr="004273D3" w:rsidRDefault="002E0DCB">
            <w:pPr>
              <w:pStyle w:val="ListParagraph"/>
              <w:numPr>
                <w:ilvl w:val="0"/>
                <w:numId w:val="4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71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strpljenje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koncentraciju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ponavljanju.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A2D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44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inidividu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alni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9CE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D0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2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aktivno,</w:t>
            </w:r>
          </w:p>
          <w:p w14:paraId="4A7D153B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poučavanje.</w:t>
            </w:r>
          </w:p>
        </w:tc>
      </w:tr>
      <w:tr w:rsidR="002E0DCB" w:rsidRPr="004273D3" w14:paraId="2A6D40C4" w14:textId="77777777">
        <w:trPr>
          <w:trHeight w:hRule="exact" w:val="195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EFB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207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61C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292CFE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53F946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32C52EA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20"/>
                <w:szCs w:val="20"/>
              </w:rPr>
            </w:pPr>
          </w:p>
          <w:p w14:paraId="26759049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18.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F99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2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Dvodijelni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oblik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59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Narodni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običaji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8E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kreativnosti,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B6CA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7" w:lineRule="auto"/>
              <w:ind w:left="23" w:right="23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Salibonani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afrička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cijska</w:t>
            </w:r>
            <w:proofErr w:type="spellEnd"/>
          </w:p>
          <w:p w14:paraId="6AB233A1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30" w:firstLine="38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Afri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ka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0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zvukov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70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7"/>
                <w:w w:val="7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0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7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4"/>
                <w:w w:val="7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70"/>
                <w:sz w:val="18"/>
                <w:szCs w:val="18"/>
              </w:rPr>
              <w:t>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43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Solomon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Lin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da:</w:t>
            </w:r>
            <w:r w:rsidRPr="004273D3">
              <w:rPr>
                <w:rFonts w:asciiTheme="minorHAnsi" w:hAnsiTheme="minorHAnsi" w:cs="Minion Pro"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Lav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ve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eras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spava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C.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Saint-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Saens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Karneval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životinja,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Lav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95E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isto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različito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pjesmi.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19F" w14:textId="77777777" w:rsidR="002E0DCB" w:rsidRPr="004273D3" w:rsidRDefault="002E0DCB">
            <w:pPr>
              <w:pStyle w:val="ListParagraph"/>
              <w:numPr>
                <w:ilvl w:val="0"/>
                <w:numId w:val="48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7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jednostavne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afričke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pozdravne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274FDBC3" w14:textId="77777777" w:rsidR="002E0DCB" w:rsidRPr="004273D3" w:rsidRDefault="002E0DCB">
            <w:pPr>
              <w:pStyle w:val="ListParagraph"/>
              <w:numPr>
                <w:ilvl w:val="0"/>
                <w:numId w:val="4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90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usporediti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iste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različite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dijelove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A01" w14:textId="77777777" w:rsidR="002E0DCB" w:rsidRPr="004273D3" w:rsidRDefault="002E0DCB">
            <w:pPr>
              <w:pStyle w:val="ListParagraph"/>
              <w:numPr>
                <w:ilvl w:val="0"/>
                <w:numId w:val="47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2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vi-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šekratnim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</w:p>
          <w:p w14:paraId="6BF10ABF" w14:textId="77777777" w:rsidR="002E0DCB" w:rsidRPr="004273D3" w:rsidRDefault="002E0DCB">
            <w:pPr>
              <w:pStyle w:val="ListParagraph"/>
              <w:numPr>
                <w:ilvl w:val="0"/>
                <w:numId w:val="4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0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tjelo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</w:p>
          <w:p w14:paraId="19363F0B" w14:textId="77777777" w:rsidR="002E0DCB" w:rsidRPr="004273D3" w:rsidRDefault="002E0DCB">
            <w:pPr>
              <w:pStyle w:val="ListParagraph"/>
              <w:numPr>
                <w:ilvl w:val="0"/>
                <w:numId w:val="4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4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glazbenih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djela.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400" w14:textId="77777777" w:rsidR="002E0DCB" w:rsidRPr="004273D3" w:rsidRDefault="002E0DCB">
            <w:pPr>
              <w:pStyle w:val="ListParagraph"/>
              <w:numPr>
                <w:ilvl w:val="0"/>
                <w:numId w:val="46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0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poštovanje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stvaralaštvu</w:t>
            </w:r>
          </w:p>
          <w:p w14:paraId="6D2C5705" w14:textId="77777777" w:rsidR="002E0DCB" w:rsidRPr="004273D3" w:rsidRDefault="002E0DCB">
            <w:pPr>
              <w:pStyle w:val="ListParagraph"/>
              <w:numPr>
                <w:ilvl w:val="0"/>
                <w:numId w:val="46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44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socijalizaciju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aktivnostima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krugu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nasumice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</w:t>
            </w:r>
          </w:p>
          <w:p w14:paraId="59133E8B" w14:textId="77777777" w:rsidR="002E0DCB" w:rsidRPr="004273D3" w:rsidRDefault="002E0DCB">
            <w:pPr>
              <w:pStyle w:val="ListParagraph"/>
              <w:numPr>
                <w:ilvl w:val="0"/>
                <w:numId w:val="46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14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samopošto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samopouz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danje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samostalnom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izvedbom.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51B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663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78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</w:tbl>
    <w:p w14:paraId="3C5A6B8E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1060" w:bottom="280" w:left="1480" w:header="720" w:footer="720" w:gutter="0"/>
          <w:cols w:space="720"/>
          <w:noEndnote/>
        </w:sectPr>
      </w:pPr>
    </w:p>
    <w:p w14:paraId="73DD03F2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2"/>
        <w:gridCol w:w="1009"/>
        <w:gridCol w:w="1156"/>
        <w:gridCol w:w="851"/>
        <w:gridCol w:w="2064"/>
        <w:gridCol w:w="1817"/>
        <w:gridCol w:w="1678"/>
        <w:gridCol w:w="958"/>
        <w:gridCol w:w="978"/>
        <w:gridCol w:w="1112"/>
      </w:tblGrid>
      <w:tr w:rsidR="002E0DCB" w:rsidRPr="004273D3" w14:paraId="5B3A133B" w14:textId="77777777">
        <w:trPr>
          <w:trHeight w:hRule="exact" w:val="1764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0ED413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8EACC6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2AFFF2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4DB826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4273AE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00BAFA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B5F27B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C833CD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1C302F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15684C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F31344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DAEEA5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A61236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B984D2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CD3F0F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9CFDE8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6983CEE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143" w:line="180" w:lineRule="auto"/>
              <w:ind w:left="102" w:right="100" w:firstLine="13"/>
              <w:jc w:val="center"/>
              <w:rPr>
                <w:rFonts w:asciiTheme="minorHAnsi" w:eastAsia="MS Mincho" w:hAnsiTheme="minorHAnsi" w:cs="MS Minch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V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E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LJ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eastAsia="MS Mincho" w:hAnsiTheme="minorHAnsi" w:cs="MS Mincho"/>
                <w:color w:val="231F20"/>
                <w:sz w:val="18"/>
                <w:szCs w:val="18"/>
              </w:rPr>
              <w:t>Č</w:t>
            </w:r>
          </w:p>
          <w:p w14:paraId="39663B2C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01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154CD2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D4F9BE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21D9A81" w14:textId="77777777" w:rsidR="002E0DCB" w:rsidRPr="004273D3" w:rsidRDefault="002E0DCB">
            <w:pPr>
              <w:pStyle w:val="TableParagraph"/>
              <w:kinsoku w:val="0"/>
              <w:overflowPunct w:val="0"/>
              <w:spacing w:before="144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19.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4AD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4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Fašničke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43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56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Narodni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običaji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0A6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sviranje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19DD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7" w:lineRule="auto"/>
              <w:ind w:left="23" w:right="5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Indijanska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 xml:space="preserve"> igra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5"/>
                <w:sz w:val="18"/>
                <w:szCs w:val="18"/>
              </w:rPr>
              <w:t>štapi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85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5"/>
                <w:sz w:val="18"/>
                <w:szCs w:val="18"/>
              </w:rPr>
              <w:t>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glazbe-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</w:p>
          <w:p w14:paraId="46B10448" w14:textId="77777777" w:rsidR="002E0DCB" w:rsidRPr="004273D3" w:rsidRDefault="002E0DCB">
            <w:pPr>
              <w:pStyle w:val="TableParagraph"/>
              <w:kinsoku w:val="0"/>
              <w:overflowPunct w:val="0"/>
              <w:spacing w:line="177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75"/>
                <w:sz w:val="18"/>
                <w:szCs w:val="18"/>
              </w:rPr>
              <w:t>Maja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7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75"/>
                <w:sz w:val="18"/>
                <w:szCs w:val="18"/>
              </w:rPr>
              <w:t>Rogic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75"/>
                <w:sz w:val="18"/>
                <w:szCs w:val="18"/>
              </w:rPr>
              <w:t>́:</w:t>
            </w:r>
          </w:p>
          <w:p w14:paraId="0FFE2590" w14:textId="77777777" w:rsidR="002E0DCB" w:rsidRPr="004273D3" w:rsidRDefault="002E0DCB">
            <w:pPr>
              <w:pStyle w:val="TableParagraph"/>
              <w:kinsoku w:val="0"/>
              <w:overflowPunct w:val="0"/>
              <w:spacing w:line="191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Danas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fašnik</w:t>
            </w:r>
          </w:p>
          <w:p w14:paraId="23F3ABE7" w14:textId="77777777" w:rsidR="002E0DCB" w:rsidRPr="004273D3" w:rsidRDefault="002E0DCB">
            <w:pPr>
              <w:pStyle w:val="TableParagraph"/>
              <w:kinsoku w:val="0"/>
              <w:overflowPunct w:val="0"/>
              <w:spacing w:before="14" w:line="185" w:lineRule="auto"/>
              <w:ind w:left="23" w:right="57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C.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Saint-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Saëns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Karneval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životi-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Slon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854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solisti,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 xml:space="preserve">zbor,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kon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trabas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A048" w14:textId="77777777" w:rsidR="002E0DCB" w:rsidRPr="004273D3" w:rsidRDefault="002E0DCB">
            <w:pPr>
              <w:pStyle w:val="ListParagraph"/>
              <w:numPr>
                <w:ilvl w:val="0"/>
                <w:numId w:val="45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6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karneval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kao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narodni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običaj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pokladne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stihove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napjeve</w:t>
            </w:r>
          </w:p>
          <w:p w14:paraId="0185C4AC" w14:textId="77777777" w:rsidR="002E0DCB" w:rsidRPr="004273D3" w:rsidRDefault="002E0DCB">
            <w:pPr>
              <w:pStyle w:val="ListParagraph"/>
              <w:numPr>
                <w:ilvl w:val="0"/>
                <w:numId w:val="4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5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Danas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fašnik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03D6BE26" w14:textId="77777777" w:rsidR="002E0DCB" w:rsidRPr="004273D3" w:rsidRDefault="002E0DCB">
            <w:pPr>
              <w:pStyle w:val="ListParagraph"/>
              <w:numPr>
                <w:ilvl w:val="0"/>
                <w:numId w:val="45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9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novu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skladbu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povezuj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8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glazbalo,</w:t>
            </w:r>
            <w:r w:rsidRPr="004273D3">
              <w:rPr>
                <w:rFonts w:asciiTheme="minorHAnsi" w:hAnsiTheme="minorHAnsi" w:cs="Minion Pro"/>
                <w:color w:val="231F20"/>
                <w:spacing w:val="9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dubi-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tonova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imenom.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C1B" w14:textId="77777777" w:rsidR="002E0DCB" w:rsidRPr="004273D3" w:rsidRDefault="002E0DCB">
            <w:pPr>
              <w:pStyle w:val="ListParagraph"/>
              <w:numPr>
                <w:ilvl w:val="0"/>
                <w:numId w:val="44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6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podići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senzibilitet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za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duboke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tonove</w:t>
            </w:r>
          </w:p>
          <w:p w14:paraId="7BC524E6" w14:textId="77777777" w:rsidR="002E0DCB" w:rsidRPr="004273D3" w:rsidRDefault="002E0DCB">
            <w:pPr>
              <w:pStyle w:val="ListParagraph"/>
              <w:numPr>
                <w:ilvl w:val="0"/>
                <w:numId w:val="4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left="61" w:right="213" w:hanging="3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povezivanjem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dubine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tona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veličinom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(asocijacija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slon)</w:t>
            </w:r>
          </w:p>
          <w:p w14:paraId="55258B62" w14:textId="77777777" w:rsidR="002E0DCB" w:rsidRPr="004273D3" w:rsidRDefault="002E0DCB">
            <w:pPr>
              <w:pStyle w:val="ListParagraph"/>
              <w:numPr>
                <w:ilvl w:val="0"/>
                <w:numId w:val="4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61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ovladati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trodobnom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metrikom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igraj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indi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jansku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3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igru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štap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85"/>
                <w:sz w:val="18"/>
                <w:szCs w:val="18"/>
              </w:rPr>
              <w:t>ić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03F3" w14:textId="77777777" w:rsidR="002E0DCB" w:rsidRPr="004273D3" w:rsidRDefault="002E0DCB">
            <w:pPr>
              <w:pStyle w:val="ListParagraph"/>
              <w:numPr>
                <w:ilvl w:val="0"/>
                <w:numId w:val="43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63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aktivnim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muzicira-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stvoriti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ozračje</w:t>
            </w:r>
          </w:p>
          <w:p w14:paraId="50E1307B" w14:textId="77777777" w:rsidR="002E0DCB" w:rsidRPr="004273D3" w:rsidRDefault="002E0DCB">
            <w:pPr>
              <w:pStyle w:val="ListParagraph"/>
              <w:numPr>
                <w:ilvl w:val="0"/>
                <w:numId w:val="4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47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dobre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suradničke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odnose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igrom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C92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6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E1A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2FD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  <w:tr w:rsidR="002E0DCB" w:rsidRPr="004273D3" w14:paraId="1BB6505F" w14:textId="77777777">
        <w:trPr>
          <w:trHeight w:hRule="exact" w:val="214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E00A20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 w:hanging="1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64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EB38FA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9999F5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58227D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D3E4FA5" w14:textId="77777777" w:rsidR="002E0DCB" w:rsidRPr="004273D3" w:rsidRDefault="002E0DCB">
            <w:pPr>
              <w:pStyle w:val="TableParagraph"/>
              <w:kinsoku w:val="0"/>
              <w:overflowPunct w:val="0"/>
              <w:spacing w:before="126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B2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8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Tradicija</w:t>
            </w:r>
            <w:r w:rsidRPr="004273D3">
              <w:rPr>
                <w:rFonts w:asciiTheme="minorHAnsi" w:hAnsiTheme="minorHAnsi" w:cs="Minion Pro"/>
                <w:color w:val="231F20"/>
                <w:spacing w:val="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Međimurja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52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56" w:hanging="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Narodni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običaji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A2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4A8" w14:textId="77777777" w:rsidR="002E0DCB" w:rsidRPr="004273D3" w:rsidRDefault="002E0DCB">
            <w:pPr>
              <w:pStyle w:val="TableParagraph"/>
              <w:kinsoku w:val="0"/>
              <w:overflowPunct w:val="0"/>
              <w:spacing w:before="41" w:line="187" w:lineRule="auto"/>
              <w:ind w:left="23" w:right="14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Fti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7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6"/>
                <w:w w:val="7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ek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veli,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Međimurje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Djetli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c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slavuj,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</w:p>
          <w:p w14:paraId="570F6458" w14:textId="77777777" w:rsidR="002E0DCB" w:rsidRPr="004273D3" w:rsidRDefault="002E0DCB">
            <w:pPr>
              <w:pStyle w:val="TableParagraph"/>
              <w:kinsoku w:val="0"/>
              <w:overflowPunct w:val="0"/>
              <w:spacing w:before="1" w:line="185" w:lineRule="auto"/>
              <w:ind w:left="23" w:right="277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M.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Praetori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Plesovi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Terpsichorea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2C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solist,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 xml:space="preserve"> zbor,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blok-flauta.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BA9" w14:textId="77777777" w:rsidR="002E0DCB" w:rsidRPr="004273D3" w:rsidRDefault="002E0DCB">
            <w:pPr>
              <w:pStyle w:val="ListParagraph"/>
              <w:numPr>
                <w:ilvl w:val="0"/>
                <w:numId w:val="4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24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7565D8C9" w14:textId="77777777" w:rsidR="002E0DCB" w:rsidRPr="004273D3" w:rsidRDefault="002E0DCB">
            <w:pPr>
              <w:pStyle w:val="ListParagraph"/>
              <w:numPr>
                <w:ilvl w:val="0"/>
                <w:numId w:val="4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75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blok-flautu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izgledom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zvukom.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816B" w14:textId="77777777" w:rsidR="002E0DCB" w:rsidRPr="004273D3" w:rsidRDefault="002E0DCB">
            <w:pPr>
              <w:pStyle w:val="ListParagraph"/>
              <w:numPr>
                <w:ilvl w:val="0"/>
                <w:numId w:val="41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0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6283BD03" w14:textId="77777777" w:rsidR="002E0DCB" w:rsidRPr="004273D3" w:rsidRDefault="002E0DCB">
            <w:pPr>
              <w:pStyle w:val="ListParagraph"/>
              <w:numPr>
                <w:ilvl w:val="0"/>
                <w:numId w:val="4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4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kontrastiranjem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zvukovnih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blok-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w w:val="95"/>
                <w:sz w:val="18"/>
                <w:szCs w:val="18"/>
              </w:rPr>
              <w:t>fl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aute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drvenoga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agoga</w:t>
            </w:r>
            <w:proofErr w:type="spellEnd"/>
          </w:p>
          <w:p w14:paraId="72F6FF71" w14:textId="77777777" w:rsidR="002E0DCB" w:rsidRPr="004273D3" w:rsidRDefault="002E0DCB">
            <w:pPr>
              <w:pStyle w:val="ListParagraph"/>
              <w:numPr>
                <w:ilvl w:val="0"/>
                <w:numId w:val="4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6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zvukovnu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boju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odgovaraj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4"/>
                <w:w w:val="6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pokretom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prostoru.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CB6" w14:textId="77777777" w:rsidR="002E0DCB" w:rsidRPr="004273D3" w:rsidRDefault="002E0DCB">
            <w:pPr>
              <w:pStyle w:val="ListParagraph"/>
              <w:numPr>
                <w:ilvl w:val="0"/>
                <w:numId w:val="40"/>
              </w:numPr>
              <w:tabs>
                <w:tab w:val="left" w:pos="189"/>
              </w:tabs>
              <w:kinsoku w:val="0"/>
              <w:overflowPunct w:val="0"/>
              <w:spacing w:before="44" w:line="187" w:lineRule="auto"/>
              <w:ind w:right="9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samopo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uzdanje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učenika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glazbenom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igrom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poticati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individualni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izraz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učenika</w:t>
            </w:r>
          </w:p>
          <w:p w14:paraId="44CCE2EE" w14:textId="77777777" w:rsidR="002E0DCB" w:rsidRPr="004273D3" w:rsidRDefault="002E0DCB">
            <w:pPr>
              <w:pStyle w:val="ListParagraph"/>
              <w:numPr>
                <w:ilvl w:val="0"/>
                <w:numId w:val="4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49" w:right="21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iskazati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potrebu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suradnjom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igri</w:t>
            </w:r>
          </w:p>
          <w:p w14:paraId="032AA2E0" w14:textId="77777777" w:rsidR="002E0DCB" w:rsidRPr="004273D3" w:rsidRDefault="002E0DCB">
            <w:pPr>
              <w:pStyle w:val="ListParagraph"/>
              <w:numPr>
                <w:ilvl w:val="0"/>
                <w:numId w:val="4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49" w:right="247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revidirati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kriterije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estetskoga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vredno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umjetničke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9C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7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paru,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indivi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dualni.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EBA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E7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  <w:tr w:rsidR="002E0DCB" w:rsidRPr="004273D3" w14:paraId="7C4D7AB9" w14:textId="77777777">
        <w:trPr>
          <w:trHeight w:hRule="exact" w:val="271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C35FC0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4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56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467675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DF348C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93C80B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121E43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C3BCFC5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17"/>
                <w:szCs w:val="17"/>
              </w:rPr>
            </w:pPr>
          </w:p>
          <w:p w14:paraId="6D9E733C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B2C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1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Tradicija</w:t>
            </w:r>
            <w:r w:rsidRPr="004273D3">
              <w:rPr>
                <w:rFonts w:asciiTheme="minorHAnsi" w:hAnsiTheme="minorHAnsi" w:cs="Minion Pro"/>
                <w:color w:val="231F20"/>
                <w:spacing w:val="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Hrvatsko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primorje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23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Narodni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običaji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18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63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po-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kret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00B" w14:textId="77777777" w:rsidR="002E0DCB" w:rsidRPr="004273D3" w:rsidRDefault="002E0DCB">
            <w:pPr>
              <w:pStyle w:val="TableParagraph"/>
              <w:kinsoku w:val="0"/>
              <w:overflowPunct w:val="0"/>
              <w:spacing w:before="41" w:line="187" w:lineRule="auto"/>
              <w:ind w:left="23" w:right="6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kamik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sela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Anica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Hrv.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morje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Kang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Dinga,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Tibet</w:t>
            </w:r>
          </w:p>
          <w:p w14:paraId="3A8EDB57" w14:textId="77777777" w:rsidR="002E0DCB" w:rsidRPr="004273D3" w:rsidRDefault="002E0DCB">
            <w:pPr>
              <w:pStyle w:val="TableParagraph"/>
              <w:kinsoku w:val="0"/>
              <w:overflowPunct w:val="0"/>
              <w:spacing w:line="178" w:lineRule="exact"/>
              <w:ind w:left="6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6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4"/>
                <w:w w:val="6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ing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6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6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6"/>
                <w:w w:val="6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ang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,</w:t>
            </w:r>
          </w:p>
          <w:p w14:paraId="15816E2D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87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ponavlja-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strofna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E9D" w14:textId="77777777" w:rsidR="002E0DCB" w:rsidRPr="004273D3" w:rsidRDefault="002E0DCB">
            <w:pPr>
              <w:pStyle w:val="ListParagraph"/>
              <w:numPr>
                <w:ilvl w:val="0"/>
                <w:numId w:val="39"/>
              </w:numPr>
              <w:tabs>
                <w:tab w:val="left" w:pos="150"/>
              </w:tabs>
              <w:kinsoku w:val="0"/>
              <w:overflowPunct w:val="0"/>
              <w:spacing w:before="41" w:line="187" w:lineRule="auto"/>
              <w:ind w:right="193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1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kamik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sela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sz w:val="18"/>
                <w:szCs w:val="18"/>
              </w:rPr>
              <w:t>Anica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5315AC45" w14:textId="77777777" w:rsidR="002E0DCB" w:rsidRPr="004273D3" w:rsidRDefault="002E0DCB">
            <w:pPr>
              <w:pStyle w:val="ListParagraph"/>
              <w:numPr>
                <w:ilvl w:val="0"/>
                <w:numId w:val="3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1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A7BD" w14:textId="77777777" w:rsidR="002E0DCB" w:rsidRPr="004273D3" w:rsidRDefault="002E0DCB">
            <w:pPr>
              <w:pStyle w:val="ListParagraph"/>
              <w:numPr>
                <w:ilvl w:val="0"/>
                <w:numId w:val="38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6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72F5BAE0" w14:textId="77777777" w:rsidR="002E0DCB" w:rsidRPr="004273D3" w:rsidRDefault="002E0DCB">
            <w:pPr>
              <w:pStyle w:val="ListParagraph"/>
              <w:numPr>
                <w:ilvl w:val="0"/>
                <w:numId w:val="3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8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tijela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izražajnim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isticanjem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metrike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njezinim</w:t>
            </w:r>
          </w:p>
          <w:p w14:paraId="580F0C93" w14:textId="77777777" w:rsidR="002E0DCB" w:rsidRPr="004273D3" w:rsidRDefault="002E0DCB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raznovrsnim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ritmom</w:t>
            </w:r>
          </w:p>
          <w:p w14:paraId="546249AE" w14:textId="77777777" w:rsidR="002E0DCB" w:rsidRPr="004273D3" w:rsidRDefault="002E0DCB">
            <w:pPr>
              <w:pStyle w:val="ListParagraph"/>
              <w:numPr>
                <w:ilvl w:val="0"/>
                <w:numId w:val="38"/>
              </w:numPr>
              <w:tabs>
                <w:tab w:val="left" w:pos="150"/>
              </w:tabs>
              <w:kinsoku w:val="0"/>
              <w:overflowPunct w:val="0"/>
              <w:spacing w:before="12" w:line="187" w:lineRule="auto"/>
              <w:ind w:right="242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tradicijskih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pjesama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svoga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tuđega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kraja</w:t>
            </w:r>
          </w:p>
          <w:p w14:paraId="59B16FBA" w14:textId="77777777" w:rsidR="002E0DCB" w:rsidRPr="004273D3" w:rsidRDefault="002E0DCB">
            <w:pPr>
              <w:pStyle w:val="ListParagraph"/>
              <w:numPr>
                <w:ilvl w:val="0"/>
                <w:numId w:val="3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48" w:hanging="126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podići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senzibilitet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268" w14:textId="77777777" w:rsidR="002E0DCB" w:rsidRPr="004273D3" w:rsidRDefault="002E0DCB">
            <w:pPr>
              <w:pStyle w:val="ListParagraph"/>
              <w:numPr>
                <w:ilvl w:val="0"/>
                <w:numId w:val="37"/>
              </w:numPr>
              <w:tabs>
                <w:tab w:val="left" w:pos="150"/>
              </w:tabs>
              <w:kinsoku w:val="0"/>
              <w:overflowPunct w:val="0"/>
              <w:spacing w:before="45" w:line="186" w:lineRule="auto"/>
              <w:ind w:right="4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poštovati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tradiciju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svoga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tuđe-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kraja</w:t>
            </w:r>
          </w:p>
          <w:p w14:paraId="4186DF78" w14:textId="77777777" w:rsidR="002E0DCB" w:rsidRPr="004273D3" w:rsidRDefault="002E0DCB">
            <w:pPr>
              <w:pStyle w:val="ListParagraph"/>
              <w:numPr>
                <w:ilvl w:val="0"/>
                <w:numId w:val="3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8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osobni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iden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titet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potrebu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za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poštivanjem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drugoga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odnosu</w:t>
            </w:r>
          </w:p>
          <w:p w14:paraId="6E37E791" w14:textId="77777777" w:rsidR="002E0DCB" w:rsidRPr="004273D3" w:rsidRDefault="002E0DCB">
            <w:pPr>
              <w:pStyle w:val="ListParagraph"/>
              <w:numPr>
                <w:ilvl w:val="0"/>
                <w:numId w:val="3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71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strpljenje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koncentraciju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ponavljanju.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91D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FCF1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6C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6B528871" w14:textId="77777777">
        <w:trPr>
          <w:trHeight w:hRule="exact" w:val="138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36A0CC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6784A9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FD1593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D588A30" w14:textId="77777777" w:rsidR="002E0DCB" w:rsidRPr="004273D3" w:rsidRDefault="002E0DCB">
            <w:pPr>
              <w:pStyle w:val="TableParagraph"/>
              <w:kinsoku w:val="0"/>
              <w:overflowPunct w:val="0"/>
              <w:spacing w:before="16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8BA534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0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Dječja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simfonija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F192D0C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Prolje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3E1FAE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0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F64409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6" w:lineRule="auto"/>
              <w:ind w:left="23" w:right="23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Leopold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zart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7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7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75"/>
                <w:sz w:val="18"/>
                <w:szCs w:val="18"/>
              </w:rPr>
              <w:t>Dje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75"/>
                <w:sz w:val="18"/>
                <w:szCs w:val="18"/>
              </w:rPr>
              <w:t>ja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0"/>
                <w:w w:val="5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simfonija;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Ponavljanje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40DFF3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9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simfonija,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glasno,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srednje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glasno,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tiho,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80513E9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149" w:right="375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po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zvuku.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5D9A231" w14:textId="77777777" w:rsidR="002E0DCB" w:rsidRPr="004273D3" w:rsidRDefault="002E0DCB">
            <w:pPr>
              <w:pStyle w:val="ListParagraph"/>
              <w:numPr>
                <w:ilvl w:val="0"/>
                <w:numId w:val="36"/>
              </w:numPr>
              <w:tabs>
                <w:tab w:val="left" w:pos="150"/>
              </w:tabs>
              <w:kinsoku w:val="0"/>
              <w:overflowPunct w:val="0"/>
              <w:spacing w:before="5" w:line="216" w:lineRule="exact"/>
              <w:ind w:hanging="16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brojilica</w:t>
            </w:r>
            <w:proofErr w:type="spellEnd"/>
          </w:p>
          <w:p w14:paraId="693015C1" w14:textId="77777777" w:rsidR="002E0DCB" w:rsidRPr="004273D3" w:rsidRDefault="002E0DCB">
            <w:pPr>
              <w:pStyle w:val="ListParagraph"/>
              <w:numPr>
                <w:ilvl w:val="0"/>
                <w:numId w:val="36"/>
              </w:numPr>
              <w:tabs>
                <w:tab w:val="left" w:pos="189"/>
              </w:tabs>
              <w:kinsoku w:val="0"/>
              <w:overflowPunct w:val="0"/>
              <w:spacing w:before="12" w:line="187" w:lineRule="auto"/>
              <w:ind w:right="20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glazbenoga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djela</w:t>
            </w:r>
          </w:p>
          <w:p w14:paraId="74BF72CA" w14:textId="77777777" w:rsidR="002E0DCB" w:rsidRPr="004273D3" w:rsidRDefault="002E0DCB">
            <w:pPr>
              <w:pStyle w:val="ListParagraph"/>
              <w:numPr>
                <w:ilvl w:val="0"/>
                <w:numId w:val="36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50"/>
              <w:jc w:val="both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podići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estetske kriterije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vrednovanja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3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umjetnike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FA39BE0" w14:textId="77777777" w:rsidR="002E0DCB" w:rsidRPr="004273D3" w:rsidRDefault="002E0DCB">
            <w:pPr>
              <w:pStyle w:val="ListParagraph"/>
              <w:numPr>
                <w:ilvl w:val="0"/>
                <w:numId w:val="35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71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strpljenje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koncentraciju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ponavljanju</w:t>
            </w:r>
          </w:p>
          <w:p w14:paraId="729FE12D" w14:textId="77777777" w:rsidR="002E0DCB" w:rsidRPr="004273D3" w:rsidRDefault="002E0DCB">
            <w:pPr>
              <w:pStyle w:val="ListParagraph"/>
              <w:numPr>
                <w:ilvl w:val="0"/>
                <w:numId w:val="3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71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skupnim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radom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A8E5E79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3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2CB5426" w14:textId="77777777" w:rsidR="002E0DCB" w:rsidRPr="004273D3" w:rsidRDefault="002E0DCB">
            <w:pPr>
              <w:pStyle w:val="TableParagraph"/>
              <w:kinsoku w:val="0"/>
              <w:overflowPunct w:val="0"/>
              <w:spacing w:before="45" w:line="187" w:lineRule="auto"/>
              <w:ind w:left="23" w:right="15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D6809F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</w:tbl>
    <w:p w14:paraId="584936BC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1060" w:bottom="280" w:left="1480" w:header="720" w:footer="720" w:gutter="0"/>
          <w:cols w:space="720"/>
          <w:noEndnote/>
        </w:sectPr>
      </w:pPr>
    </w:p>
    <w:p w14:paraId="0BC5A27E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2"/>
        <w:gridCol w:w="1009"/>
        <w:gridCol w:w="1156"/>
        <w:gridCol w:w="851"/>
        <w:gridCol w:w="2064"/>
        <w:gridCol w:w="1817"/>
        <w:gridCol w:w="1678"/>
        <w:gridCol w:w="958"/>
        <w:gridCol w:w="978"/>
        <w:gridCol w:w="1112"/>
      </w:tblGrid>
      <w:tr w:rsidR="002E0DCB" w:rsidRPr="004273D3" w14:paraId="5CAD3932" w14:textId="77777777">
        <w:trPr>
          <w:trHeight w:hRule="exact" w:val="566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7F7673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94029C3" w14:textId="77777777" w:rsidR="002E0DCB" w:rsidRPr="004273D3" w:rsidRDefault="002E0DCB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/>
                <w:sz w:val="22"/>
                <w:szCs w:val="22"/>
              </w:rPr>
            </w:pPr>
          </w:p>
          <w:p w14:paraId="1D8EE3D3" w14:textId="77777777" w:rsidR="002E0DCB" w:rsidRPr="004273D3" w:rsidRDefault="002E0DCB">
            <w:pPr>
              <w:pStyle w:val="TableParagraph"/>
              <w:kinsoku w:val="0"/>
              <w:overflowPunct w:val="0"/>
              <w:ind w:left="1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M</w:t>
            </w:r>
          </w:p>
        </w:tc>
        <w:tc>
          <w:tcPr>
            <w:tcW w:w="49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DC6E22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1DEDD78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7DE2FC43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98" w:right="97" w:firstLine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Red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broj</w:t>
            </w:r>
          </w:p>
        </w:tc>
        <w:tc>
          <w:tcPr>
            <w:tcW w:w="107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7F494F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D03C708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4F76F0D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0" w:right="204" w:hanging="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jedinica</w:t>
            </w:r>
          </w:p>
        </w:tc>
        <w:tc>
          <w:tcPr>
            <w:tcW w:w="86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36C03D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1DC18D6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3B19965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1" w:right="96" w:hanging="15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tema</w:t>
            </w:r>
          </w:p>
        </w:tc>
        <w:tc>
          <w:tcPr>
            <w:tcW w:w="10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F566E6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1D5BCBB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0FB639F0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78" w:right="170" w:hanging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područja</w:t>
            </w:r>
          </w:p>
        </w:tc>
        <w:tc>
          <w:tcPr>
            <w:tcW w:w="115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CD9642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AE446AC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4277FCC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367" w:right="139" w:hanging="2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Nastavni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držaji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029B61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B3B48A1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C5E0BC7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24" w:right="122" w:firstLine="3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Ključni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pojmovi</w:t>
            </w:r>
          </w:p>
        </w:tc>
        <w:tc>
          <w:tcPr>
            <w:tcW w:w="55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EF6891D" w14:textId="77777777" w:rsidR="002E0DCB" w:rsidRPr="004273D3" w:rsidRDefault="002E0DCB">
            <w:pPr>
              <w:pStyle w:val="TableParagraph"/>
              <w:kinsoku w:val="0"/>
              <w:overflowPunct w:val="0"/>
              <w:spacing w:before="15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Ishodi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poučavanja</w:t>
            </w:r>
          </w:p>
        </w:tc>
        <w:tc>
          <w:tcPr>
            <w:tcW w:w="9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2F703B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9573A35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3260E73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71" w:right="69" w:firstLine="18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Oblici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A92C1E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B26B3F4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6D29872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81" w:right="78" w:firstLine="13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Metode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11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82F0A2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FA66C77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E9BDE5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Strategije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</w:tr>
      <w:tr w:rsidR="002E0DCB" w:rsidRPr="004273D3" w14:paraId="4844BD10" w14:textId="77777777">
        <w:trPr>
          <w:trHeight w:hRule="exact" w:val="6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C781697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607A07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DA471D1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6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8AF1E50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12AD68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15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374CF70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346BFCD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C38D338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378" w:right="338" w:firstLine="2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Obrazovni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(kognitivni: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znanja)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B0BEA95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233" w:right="193" w:firstLine="21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Funkcionalni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(motorički: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vještine)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3331B7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Odgojni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(afektivni: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stavovi,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vrijednosti)</w:t>
            </w:r>
          </w:p>
        </w:tc>
        <w:tc>
          <w:tcPr>
            <w:tcW w:w="95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AB0723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E19F88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1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56113E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</w:tr>
      <w:tr w:rsidR="002E0DCB" w:rsidRPr="004273D3" w14:paraId="364E03A6" w14:textId="77777777">
        <w:trPr>
          <w:trHeight w:hRule="exact" w:val="2714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13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26E8D2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6298FD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37F3AC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2FF268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1751BD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4BB214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9F7ECB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7411F7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861032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CC2D0B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8CE361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9FD742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B5EFD8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630DE5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BCE6F3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98D996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843BB8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97DBDC0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  <w:p w14:paraId="27E53FD3" w14:textId="77777777" w:rsidR="002E0DCB" w:rsidRPr="004273D3" w:rsidRDefault="002E0DCB">
            <w:pPr>
              <w:pStyle w:val="TableParagraph"/>
              <w:kinsoku w:val="0"/>
              <w:overflowPunct w:val="0"/>
              <w:spacing w:line="200" w:lineRule="exact"/>
              <w:ind w:left="112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O</w:t>
            </w:r>
          </w:p>
          <w:p w14:paraId="20CE49A9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exact"/>
              <w:ind w:left="113" w:firstLine="19"/>
              <w:jc w:val="both"/>
              <w:rPr>
                <w:rFonts w:asciiTheme="minorHAnsi" w:eastAsia="MS Mincho" w:hAnsiTheme="minorHAnsi" w:cs="MS Mincho"/>
                <w:color w:val="000000"/>
                <w:sz w:val="18"/>
                <w:szCs w:val="18"/>
              </w:rPr>
            </w:pPr>
            <w:r w:rsidRPr="004273D3">
              <w:rPr>
                <w:rFonts w:asciiTheme="minorHAnsi" w:eastAsia="MS Mincho" w:hAnsiTheme="minorHAnsi" w:cs="MS Mincho"/>
                <w:color w:val="231F20"/>
                <w:sz w:val="18"/>
                <w:szCs w:val="18"/>
              </w:rPr>
              <w:t>Ž</w:t>
            </w:r>
          </w:p>
          <w:p w14:paraId="24ECA13A" w14:textId="77777777" w:rsidR="002E0DCB" w:rsidRPr="004273D3" w:rsidRDefault="002E0DCB">
            <w:pPr>
              <w:pStyle w:val="TableParagraph"/>
              <w:kinsoku w:val="0"/>
              <w:overflowPunct w:val="0"/>
              <w:spacing w:before="32" w:line="187" w:lineRule="auto"/>
              <w:ind w:left="117" w:right="111" w:hanging="4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J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K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F6D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196E4C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4D478B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628FCF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D7E92A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BCD36EF" w14:textId="77777777" w:rsidR="002E0DCB" w:rsidRPr="004273D3" w:rsidRDefault="002E0DCB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/>
                <w:sz w:val="17"/>
                <w:szCs w:val="17"/>
              </w:rPr>
            </w:pPr>
          </w:p>
          <w:p w14:paraId="1AC14AFD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23.</w:t>
            </w: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8F6D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Ode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zima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EF5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Prolje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0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D35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C00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7" w:lineRule="auto"/>
              <w:ind w:left="23" w:right="7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95"/>
                <w:sz w:val="18"/>
                <w:szCs w:val="18"/>
              </w:rPr>
              <w:t>Ode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zima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švicarska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zago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netka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C5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dinamika: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glasno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srednje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glasno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tiho.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F86" w14:textId="77777777" w:rsidR="002E0DCB" w:rsidRPr="004273D3" w:rsidRDefault="002E0DCB">
            <w:pPr>
              <w:pStyle w:val="ListParagraph"/>
              <w:numPr>
                <w:ilvl w:val="0"/>
                <w:numId w:val="34"/>
              </w:numPr>
              <w:tabs>
                <w:tab w:val="left" w:pos="150"/>
              </w:tabs>
              <w:kinsoku w:val="0"/>
              <w:overflowPunct w:val="0"/>
              <w:spacing w:before="41" w:line="187" w:lineRule="auto"/>
              <w:ind w:right="3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95"/>
                <w:sz w:val="18"/>
                <w:szCs w:val="18"/>
              </w:rPr>
              <w:t>Ode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zima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razumije-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5A69DA2B" w14:textId="77777777" w:rsidR="002E0DCB" w:rsidRPr="004273D3" w:rsidRDefault="002E0DCB">
            <w:pPr>
              <w:pStyle w:val="ListParagraph"/>
              <w:numPr>
                <w:ilvl w:val="0"/>
                <w:numId w:val="3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0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broj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slogova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njegovim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ritmom.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9271" w14:textId="77777777" w:rsidR="002E0DCB" w:rsidRPr="004273D3" w:rsidRDefault="002E0DCB">
            <w:pPr>
              <w:pStyle w:val="ListParagraph"/>
              <w:numPr>
                <w:ilvl w:val="0"/>
                <w:numId w:val="33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više-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kratnim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ponavljanjem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1A75C555" w14:textId="77777777" w:rsidR="002E0DCB" w:rsidRPr="004273D3" w:rsidRDefault="002E0DCB">
            <w:pPr>
              <w:pStyle w:val="ListParagraph"/>
              <w:numPr>
                <w:ilvl w:val="0"/>
                <w:numId w:val="3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62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jačinu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sukladno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zadatku: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tiho,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glasno,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srednje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glasno</w:t>
            </w:r>
          </w:p>
          <w:p w14:paraId="331FFDE9" w14:textId="77777777" w:rsidR="002E0DCB" w:rsidRPr="004273D3" w:rsidRDefault="002E0DCB">
            <w:pPr>
              <w:pStyle w:val="ListParagraph"/>
              <w:numPr>
                <w:ilvl w:val="0"/>
                <w:numId w:val="3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1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razlikovanjem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dvaju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tonova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(SO-MI)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svira-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pratnju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zvončićima</w:t>
            </w:r>
            <w:proofErr w:type="spellEnd"/>
          </w:p>
          <w:p w14:paraId="6D5C97AD" w14:textId="77777777" w:rsidR="002E0DCB" w:rsidRPr="004273D3" w:rsidRDefault="002E0DCB">
            <w:pPr>
              <w:pStyle w:val="ListParagraph"/>
              <w:numPr>
                <w:ilvl w:val="0"/>
                <w:numId w:val="3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77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jednoslož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višesložnih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riječi.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C55B" w14:textId="77777777" w:rsidR="002E0DCB" w:rsidRPr="004273D3" w:rsidRDefault="002E0DCB">
            <w:pPr>
              <w:pStyle w:val="ListParagraph"/>
              <w:numPr>
                <w:ilvl w:val="0"/>
                <w:numId w:val="3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63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aktivnim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muzicira-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stvoriti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ozračje</w:t>
            </w:r>
          </w:p>
          <w:p w14:paraId="2126F121" w14:textId="77777777" w:rsidR="002E0DCB" w:rsidRPr="004273D3" w:rsidRDefault="002E0DCB">
            <w:pPr>
              <w:pStyle w:val="ListParagraph"/>
              <w:numPr>
                <w:ilvl w:val="0"/>
                <w:numId w:val="32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5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voljno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sudjelovati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glazbenoj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igri.</w:t>
            </w:r>
          </w:p>
        </w:tc>
        <w:tc>
          <w:tcPr>
            <w:tcW w:w="95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3E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E7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34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  <w:tr w:rsidR="002E0DCB" w:rsidRPr="004273D3" w14:paraId="588388BD" w14:textId="77777777">
        <w:trPr>
          <w:trHeight w:hRule="exact" w:val="233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C8C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589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78BC02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758229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B34B79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0737ABD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19"/>
                <w:szCs w:val="19"/>
              </w:rPr>
            </w:pPr>
          </w:p>
          <w:p w14:paraId="593873B5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D8C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8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Prolje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će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p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jevamo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sluša-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mo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sviramo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stvaramo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F1E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Prolje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96E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kreativnosti,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F011" w14:textId="77777777" w:rsidR="002E0DCB" w:rsidRPr="004273D3" w:rsidRDefault="002E0DCB">
            <w:pPr>
              <w:pStyle w:val="ListParagraph"/>
              <w:numPr>
                <w:ilvl w:val="0"/>
                <w:numId w:val="31"/>
              </w:numPr>
              <w:tabs>
                <w:tab w:val="left" w:pos="218"/>
              </w:tabs>
              <w:kinsoku w:val="0"/>
              <w:overflowPunct w:val="0"/>
              <w:spacing w:before="45" w:line="185" w:lineRule="auto"/>
              <w:ind w:right="154" w:firstLine="0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Vivaldi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3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etiri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godišnja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doba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7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Prolje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80"/>
                <w:sz w:val="18"/>
                <w:szCs w:val="18"/>
              </w:rPr>
              <w:t>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,</w:t>
            </w:r>
          </w:p>
          <w:p w14:paraId="35096EFA" w14:textId="77777777" w:rsidR="002E0DCB" w:rsidRPr="004273D3" w:rsidRDefault="002E0DCB">
            <w:pPr>
              <w:pStyle w:val="ListParagraph"/>
              <w:numPr>
                <w:ilvl w:val="1"/>
                <w:numId w:val="31"/>
              </w:numPr>
              <w:tabs>
                <w:tab w:val="left" w:pos="182"/>
              </w:tabs>
              <w:kinsoku w:val="0"/>
              <w:overflowPunct w:val="0"/>
              <w:spacing w:line="186" w:lineRule="auto"/>
              <w:ind w:right="147" w:firstLine="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stavak: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Alle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gro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Proljetni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rondo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im-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provizacija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>V.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Đorđev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prolje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8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4C81" w14:textId="77777777" w:rsidR="002E0DCB" w:rsidRPr="004273D3" w:rsidRDefault="002E0DCB">
            <w:pPr>
              <w:pStyle w:val="TableParagraph"/>
              <w:kinsoku w:val="0"/>
              <w:overflowPunct w:val="0"/>
              <w:spacing w:before="4" w:line="216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ponavljanje</w:t>
            </w:r>
          </w:p>
          <w:p w14:paraId="21CAC8FB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rondo.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1009" w14:textId="77777777" w:rsidR="002E0DCB" w:rsidRPr="004273D3" w:rsidRDefault="002E0DCB">
            <w:pPr>
              <w:pStyle w:val="ListParagraph"/>
              <w:numPr>
                <w:ilvl w:val="0"/>
                <w:numId w:val="30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24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6DAD14B7" w14:textId="77777777" w:rsidR="002E0DCB" w:rsidRPr="004273D3" w:rsidRDefault="002E0DCB">
            <w:pPr>
              <w:pStyle w:val="ListParagraph"/>
              <w:numPr>
                <w:ilvl w:val="0"/>
                <w:numId w:val="30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iste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različite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dijelove</w:t>
            </w:r>
            <w:r w:rsidRPr="004273D3">
              <w:rPr>
                <w:rFonts w:asciiTheme="minorHAnsi" w:hAnsiTheme="minorHAnsi" w:cs="Minion Pro"/>
                <w:color w:val="231F20"/>
                <w:spacing w:val="3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skladbe</w:t>
            </w:r>
          </w:p>
          <w:p w14:paraId="24009C9B" w14:textId="77777777" w:rsidR="002E0DCB" w:rsidRPr="004273D3" w:rsidRDefault="002E0DCB">
            <w:pPr>
              <w:pStyle w:val="ListParagraph"/>
              <w:numPr>
                <w:ilvl w:val="0"/>
                <w:numId w:val="30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6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broj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slogova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njegovim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ritmom.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9DFB" w14:textId="77777777" w:rsidR="002E0DCB" w:rsidRPr="004273D3" w:rsidRDefault="002E0DCB">
            <w:pPr>
              <w:pStyle w:val="ListParagraph"/>
              <w:numPr>
                <w:ilvl w:val="0"/>
                <w:numId w:val="29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8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estetsko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vredno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skladbe</w:t>
            </w:r>
          </w:p>
          <w:p w14:paraId="68AD7E72" w14:textId="77777777" w:rsidR="002E0DCB" w:rsidRPr="004273D3" w:rsidRDefault="002E0DCB">
            <w:pPr>
              <w:pStyle w:val="ListParagraph"/>
              <w:numPr>
                <w:ilvl w:val="0"/>
                <w:numId w:val="2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6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fin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motoriku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izvođenjem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poje-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dinih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riječi</w:t>
            </w:r>
          </w:p>
          <w:p w14:paraId="62D8DA91" w14:textId="77777777" w:rsidR="002E0DCB" w:rsidRPr="004273D3" w:rsidRDefault="002E0DCB">
            <w:pPr>
              <w:pStyle w:val="ListParagraph"/>
              <w:numPr>
                <w:ilvl w:val="0"/>
                <w:numId w:val="29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1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prikazan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ilustraciji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zvukom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percipiranim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skladbi</w:t>
            </w:r>
          </w:p>
          <w:p w14:paraId="3445CFE2" w14:textId="77777777" w:rsidR="002E0DCB" w:rsidRPr="004273D3" w:rsidRDefault="002E0DCB">
            <w:pPr>
              <w:pStyle w:val="ListParagraph"/>
              <w:numPr>
                <w:ilvl w:val="0"/>
                <w:numId w:val="2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2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kreirati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vlastiti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zvuk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77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149" w:right="30" w:hanging="127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voljom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skupnom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muziciranju</w:t>
            </w:r>
          </w:p>
          <w:p w14:paraId="6D0A92D8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149" w:right="60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se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samostal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jačati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samopouz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danje.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5A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3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inidividu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alni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56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0C2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  <w:tr w:rsidR="002E0DCB" w:rsidRPr="004273D3" w14:paraId="463B24CD" w14:textId="77777777">
        <w:trPr>
          <w:trHeight w:hRule="exact" w:val="157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A09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F5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19D3DC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85792BE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  <w:p w14:paraId="52A57D9B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37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8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Glazba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Međimurja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19D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5"/>
                <w:sz w:val="18"/>
                <w:szCs w:val="18"/>
              </w:rPr>
              <w:t>Vode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9C8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AE60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6" w:lineRule="auto"/>
              <w:ind w:left="23" w:right="19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Rudolf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Matz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sz w:val="18"/>
                <w:szCs w:val="18"/>
              </w:rPr>
              <w:t>Humoreska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Raca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plava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po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Dravi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Međi-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murje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6FB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8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pjesma,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skladba,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violončelo.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AD54" w14:textId="77777777" w:rsidR="002E0DCB" w:rsidRPr="004273D3" w:rsidRDefault="002E0DCB">
            <w:pPr>
              <w:pStyle w:val="ListParagraph"/>
              <w:numPr>
                <w:ilvl w:val="0"/>
                <w:numId w:val="28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razumije-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narječja</w:t>
            </w:r>
          </w:p>
          <w:p w14:paraId="1E6B2DEF" w14:textId="77777777" w:rsidR="002E0DCB" w:rsidRPr="004273D3" w:rsidRDefault="002E0DCB">
            <w:pPr>
              <w:pStyle w:val="ListParagraph"/>
              <w:numPr>
                <w:ilvl w:val="0"/>
                <w:numId w:val="2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04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glazbalo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koje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izvodi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skladbu.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E911" w14:textId="77777777" w:rsidR="002E0DCB" w:rsidRPr="004273D3" w:rsidRDefault="002E0DCB">
            <w:pPr>
              <w:pStyle w:val="ListParagraph"/>
              <w:numPr>
                <w:ilvl w:val="0"/>
                <w:numId w:val="27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7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ovladati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boljom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nacijom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artikulacijom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</w:t>
            </w:r>
          </w:p>
          <w:p w14:paraId="4672F057" w14:textId="77777777" w:rsidR="002E0DCB" w:rsidRPr="004273D3" w:rsidRDefault="002E0DCB">
            <w:pPr>
              <w:pStyle w:val="ListParagraph"/>
              <w:numPr>
                <w:ilvl w:val="0"/>
                <w:numId w:val="2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0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cepciju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182A" w14:textId="77777777" w:rsidR="002E0DCB" w:rsidRPr="004273D3" w:rsidRDefault="002E0DCB">
            <w:pPr>
              <w:pStyle w:val="ListParagraph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spacing w:before="43" w:line="187" w:lineRule="auto"/>
              <w:ind w:right="13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podići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kriterije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estetskoga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vredno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đenjem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umjetničke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cijske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  <w:p w14:paraId="075AE5F1" w14:textId="77777777" w:rsidR="002E0DCB" w:rsidRPr="004273D3" w:rsidRDefault="002E0DCB">
            <w:pPr>
              <w:pStyle w:val="ListParagraph"/>
              <w:numPr>
                <w:ilvl w:val="0"/>
                <w:numId w:val="26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49" w:right="11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poštivati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svoga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kraja.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0A7E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699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D0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  <w:tr w:rsidR="002E0DCB" w:rsidRPr="004273D3" w14:paraId="161276C0" w14:textId="77777777">
        <w:trPr>
          <w:trHeight w:hRule="exact" w:val="25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7D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5B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BF15CC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581840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4B2E7C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E733C20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5D66840" w14:textId="77777777" w:rsidR="002E0DCB" w:rsidRPr="004273D3" w:rsidRDefault="002E0DCB">
            <w:pPr>
              <w:pStyle w:val="TableParagraph"/>
              <w:kinsoku w:val="0"/>
              <w:overflowPunct w:val="0"/>
              <w:spacing w:before="109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26.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23C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0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Rijeke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opjevane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DC1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5"/>
                <w:sz w:val="18"/>
                <w:szCs w:val="18"/>
              </w:rPr>
              <w:t>Vode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22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0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nje.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748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6" w:lineRule="auto"/>
              <w:ind w:left="23" w:right="51" w:hanging="1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Bedr</w:t>
            </w:r>
            <w:r w:rsidRPr="004273D3">
              <w:rPr>
                <w:rFonts w:asciiTheme="minorHAnsi" w:hAnsiTheme="minorHAnsi"/>
                <w:color w:val="231F20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ich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9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Smeta-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na: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Vltava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>Tekla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voda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Karašica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Slavo-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nija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1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Š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ipavica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pipavica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bro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jilica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26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1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kitica,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pripjev,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6409" w14:textId="77777777" w:rsidR="002E0DCB" w:rsidRPr="004273D3" w:rsidRDefault="002E0DCB">
            <w:pPr>
              <w:pStyle w:val="ListParagraph"/>
              <w:numPr>
                <w:ilvl w:val="0"/>
                <w:numId w:val="25"/>
              </w:numPr>
              <w:tabs>
                <w:tab w:val="left" w:pos="150"/>
              </w:tabs>
              <w:kinsoku w:val="0"/>
              <w:overflowPunct w:val="0"/>
              <w:spacing w:before="44" w:line="186" w:lineRule="auto"/>
              <w:ind w:right="12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program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skladbe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Vltava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učenicima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mjeren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ilustrativan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način</w:t>
            </w:r>
          </w:p>
          <w:p w14:paraId="2A578875" w14:textId="77777777" w:rsidR="002E0DCB" w:rsidRPr="004273D3" w:rsidRDefault="002E0DCB">
            <w:pPr>
              <w:pStyle w:val="ListParagraph"/>
              <w:numPr>
                <w:ilvl w:val="0"/>
                <w:numId w:val="2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4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zapamtiti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skladatelja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skladbe</w:t>
            </w:r>
          </w:p>
          <w:p w14:paraId="7B1ACC83" w14:textId="77777777" w:rsidR="002E0DCB" w:rsidRPr="004273D3" w:rsidRDefault="002E0DCB">
            <w:pPr>
              <w:pStyle w:val="ListParagraph"/>
              <w:numPr>
                <w:ilvl w:val="0"/>
                <w:numId w:val="25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njem.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BFE4" w14:textId="77777777" w:rsidR="002E0DCB" w:rsidRPr="004273D3" w:rsidRDefault="002E0DCB">
            <w:pPr>
              <w:pStyle w:val="ListParagraph"/>
              <w:numPr>
                <w:ilvl w:val="0"/>
                <w:numId w:val="24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0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višekratnim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skladbe</w:t>
            </w:r>
          </w:p>
          <w:p w14:paraId="72E262DE" w14:textId="77777777" w:rsidR="002E0DCB" w:rsidRPr="004273D3" w:rsidRDefault="002E0DCB">
            <w:pPr>
              <w:pStyle w:val="ListParagraph"/>
              <w:numPr>
                <w:ilvl w:val="0"/>
                <w:numId w:val="24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7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revidirati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vrednovanje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3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umjetničke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  <w:p w14:paraId="71F7E511" w14:textId="77777777" w:rsidR="002E0DCB" w:rsidRPr="004273D3" w:rsidRDefault="002E0DCB">
            <w:pPr>
              <w:pStyle w:val="ListParagraph"/>
              <w:numPr>
                <w:ilvl w:val="0"/>
                <w:numId w:val="2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6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učenjem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4E1BB848" w14:textId="77777777" w:rsidR="002E0DCB" w:rsidRPr="004273D3" w:rsidRDefault="002E0DCB">
            <w:pPr>
              <w:pStyle w:val="ListParagraph"/>
              <w:numPr>
                <w:ilvl w:val="0"/>
                <w:numId w:val="2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40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vježbati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razno-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likoga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ritma: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podjelu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dobe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dva,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tri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četiri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dijela.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CC8" w14:textId="77777777" w:rsidR="002E0DCB" w:rsidRPr="004273D3" w:rsidRDefault="002E0DCB">
            <w:pPr>
              <w:pStyle w:val="ListParagraph"/>
              <w:numPr>
                <w:ilvl w:val="0"/>
                <w:numId w:val="23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6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prih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vać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ati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7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pošto-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vanjem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povijesnu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</w:p>
          <w:p w14:paraId="0A1A9A58" w14:textId="77777777" w:rsidR="002E0DCB" w:rsidRPr="004273D3" w:rsidRDefault="002E0DCB">
            <w:pPr>
              <w:pStyle w:val="ListParagraph"/>
              <w:numPr>
                <w:ilvl w:val="0"/>
                <w:numId w:val="2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8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utjecati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sustav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vrijednosti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svojoj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okolini</w:t>
            </w:r>
          </w:p>
          <w:p w14:paraId="399FD299" w14:textId="77777777" w:rsidR="002E0DCB" w:rsidRPr="004273D3" w:rsidRDefault="002E0DCB">
            <w:pPr>
              <w:pStyle w:val="ListParagraph"/>
              <w:numPr>
                <w:ilvl w:val="0"/>
                <w:numId w:val="23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27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pravila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pinskoga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rada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rado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drugima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igri.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D00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958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F2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</w:t>
            </w:r>
          </w:p>
        </w:tc>
      </w:tr>
    </w:tbl>
    <w:p w14:paraId="5D625919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1060" w:bottom="280" w:left="1480" w:header="720" w:footer="720" w:gutter="0"/>
          <w:cols w:space="720"/>
          <w:noEndnote/>
        </w:sectPr>
      </w:pPr>
    </w:p>
    <w:p w14:paraId="2100FA83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7"/>
        <w:gridCol w:w="861"/>
        <w:gridCol w:w="1009"/>
        <w:gridCol w:w="1157"/>
        <w:gridCol w:w="850"/>
        <w:gridCol w:w="2064"/>
        <w:gridCol w:w="1817"/>
        <w:gridCol w:w="1678"/>
        <w:gridCol w:w="959"/>
        <w:gridCol w:w="978"/>
        <w:gridCol w:w="1182"/>
      </w:tblGrid>
      <w:tr w:rsidR="002E0DCB" w:rsidRPr="004273D3" w14:paraId="753A13B7" w14:textId="77777777" w:rsidTr="00653C7B">
        <w:trPr>
          <w:trHeight w:hRule="exact" w:val="1954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2A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C8014C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8AAE34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EDDD65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F7570C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7741E3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CB900D8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06253E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738D0C8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before="151" w:line="187" w:lineRule="auto"/>
              <w:ind w:left="84" w:right="82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R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V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NJ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4DA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EE657C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5C1A7F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15647B7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20"/>
                <w:szCs w:val="20"/>
              </w:rPr>
            </w:pPr>
          </w:p>
          <w:p w14:paraId="6609F0CC" w14:textId="77777777" w:rsidR="002E0DCB" w:rsidRPr="004273D3" w:rsidRDefault="002E0DCB">
            <w:pPr>
              <w:pStyle w:val="TableParagraph"/>
              <w:kinsoku w:val="0"/>
              <w:overflowPunct w:val="0"/>
              <w:ind w:left="14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27.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C09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1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Ritamska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trajanja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372C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5"/>
                <w:sz w:val="18"/>
                <w:szCs w:val="18"/>
              </w:rPr>
              <w:t>Vode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766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9BD9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7" w:lineRule="auto"/>
              <w:ind w:left="23" w:right="8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boje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glazbena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igra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Lonjsko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polje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priča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Žabe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engleska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tradicijska</w:t>
            </w:r>
          </w:p>
          <w:p w14:paraId="0C63976C" w14:textId="77777777" w:rsidR="002E0DCB" w:rsidRPr="004273D3" w:rsidRDefault="002E0DCB">
            <w:pPr>
              <w:pStyle w:val="TableParagraph"/>
              <w:kinsoku w:val="0"/>
              <w:overflowPunct w:val="0"/>
              <w:spacing w:before="2" w:line="185" w:lineRule="auto"/>
              <w:ind w:left="23" w:right="23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C.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Saint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Saens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Labud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B790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344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kratki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dugi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tonovi,</w:t>
            </w:r>
          </w:p>
          <w:p w14:paraId="26F30B65" w14:textId="77777777" w:rsidR="002E0DCB" w:rsidRPr="004273D3" w:rsidRDefault="002E0DCB">
            <w:pPr>
              <w:pStyle w:val="TableParagraph"/>
              <w:kinsoku w:val="0"/>
              <w:overflowPunct w:val="0"/>
              <w:spacing w:line="187" w:lineRule="auto"/>
              <w:ind w:left="23" w:right="8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violončelo,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klavir.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3BD" w14:textId="77777777" w:rsidR="002E0DCB" w:rsidRPr="004273D3" w:rsidRDefault="002E0DCB">
            <w:pPr>
              <w:pStyle w:val="ListParagraph"/>
              <w:numPr>
                <w:ilvl w:val="0"/>
                <w:numId w:val="22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8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537B6F87" w14:textId="77777777" w:rsidR="002E0DCB" w:rsidRPr="004273D3" w:rsidRDefault="002E0DCB">
            <w:pPr>
              <w:pStyle w:val="ListParagraph"/>
              <w:numPr>
                <w:ilvl w:val="0"/>
                <w:numId w:val="2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37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slušanju.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E07" w14:textId="77777777" w:rsidR="002E0DCB" w:rsidRPr="004273D3" w:rsidRDefault="002E0DCB">
            <w:pPr>
              <w:pStyle w:val="ListParagraph"/>
              <w:numPr>
                <w:ilvl w:val="0"/>
                <w:numId w:val="21"/>
              </w:numPr>
              <w:tabs>
                <w:tab w:val="left" w:pos="150"/>
              </w:tabs>
              <w:kinsoku w:val="0"/>
              <w:overflowPunct w:val="0"/>
              <w:spacing w:before="45" w:line="187" w:lineRule="auto"/>
              <w:ind w:right="10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čuti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glazbala</w:t>
            </w:r>
          </w:p>
          <w:p w14:paraId="5DF3D02B" w14:textId="77777777" w:rsidR="002E0DCB" w:rsidRPr="004273D3" w:rsidRDefault="002E0DCB">
            <w:pPr>
              <w:pStyle w:val="ListParagraph"/>
              <w:numPr>
                <w:ilvl w:val="0"/>
                <w:numId w:val="2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20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revidirati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zvukova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prirode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umjetničke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skladbe</w:t>
            </w:r>
          </w:p>
          <w:p w14:paraId="6D85E25A" w14:textId="77777777" w:rsidR="002E0DCB" w:rsidRPr="004273D3" w:rsidRDefault="002E0DCB">
            <w:pPr>
              <w:pStyle w:val="ListParagraph"/>
              <w:numPr>
                <w:ilvl w:val="0"/>
                <w:numId w:val="21"/>
              </w:numPr>
              <w:tabs>
                <w:tab w:val="left" w:pos="150"/>
              </w:tabs>
              <w:kinsoku w:val="0"/>
              <w:overflowPunct w:val="0"/>
              <w:spacing w:before="1" w:line="186" w:lineRule="auto"/>
              <w:ind w:right="79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usporediti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veličinu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pokreta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obzi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rom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trajanje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tona.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83A4" w14:textId="77777777" w:rsidR="002E0DCB" w:rsidRPr="004273D3" w:rsidRDefault="002E0DCB">
            <w:pPr>
              <w:pStyle w:val="ListParagraph"/>
              <w:numPr>
                <w:ilvl w:val="0"/>
                <w:numId w:val="20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1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rado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skupnome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muzicira-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nju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igri</w:t>
            </w:r>
          </w:p>
          <w:p w14:paraId="534C089D" w14:textId="77777777" w:rsidR="002E0DCB" w:rsidRPr="004273D3" w:rsidRDefault="002E0DCB">
            <w:pPr>
              <w:pStyle w:val="ListParagraph"/>
              <w:numPr>
                <w:ilvl w:val="0"/>
                <w:numId w:val="20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44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socijalizaciju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skladnim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muzicira-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njem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krugu.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474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2DC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50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168A7BEF" w14:textId="77777777" w:rsidTr="00653C7B">
        <w:trPr>
          <w:trHeight w:hRule="exact" w:val="138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2D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6F7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87D229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3A5EC2E" w14:textId="77777777" w:rsidR="002E0DCB" w:rsidRPr="004273D3" w:rsidRDefault="002E0DCB">
            <w:pPr>
              <w:pStyle w:val="TableParagraph"/>
              <w:kinsoku w:val="0"/>
              <w:overflowPunct w:val="0"/>
              <w:spacing w:before="16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28.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5FF4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Ritamska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priča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2C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89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7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color w:val="231F20"/>
                <w:spacing w:val="-2"/>
                <w:w w:val="7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0"/>
                <w:sz w:val="18"/>
                <w:szCs w:val="18"/>
              </w:rPr>
              <w:t>arolija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0766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8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086" w14:textId="77777777" w:rsidR="002E0DCB" w:rsidRPr="004273D3" w:rsidRDefault="002E0DCB">
            <w:pPr>
              <w:pStyle w:val="TableParagraph"/>
              <w:kinsoku w:val="0"/>
              <w:overflowPunct w:val="0"/>
              <w:spacing w:before="4" w:line="216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Ritamska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priča</w:t>
            </w:r>
          </w:p>
          <w:p w14:paraId="0E242E91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L.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Boccherini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</w:p>
          <w:p w14:paraId="1D1B188A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Menuet</w:t>
            </w:r>
          </w:p>
          <w:p w14:paraId="338931E3" w14:textId="77777777" w:rsidR="002E0DCB" w:rsidRPr="004273D3" w:rsidRDefault="002E0DCB">
            <w:pPr>
              <w:pStyle w:val="TableParagraph"/>
              <w:kinsoku w:val="0"/>
              <w:overflowPunct w:val="0"/>
              <w:spacing w:before="11" w:line="188" w:lineRule="auto"/>
              <w:ind w:left="23" w:right="39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65"/>
                <w:sz w:val="18"/>
                <w:szCs w:val="18"/>
              </w:rPr>
              <w:t>Kri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 xml:space="preserve">,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65"/>
                <w:sz w:val="18"/>
                <w:szCs w:val="18"/>
              </w:rPr>
              <w:t>kri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ti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65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6"/>
                <w:w w:val="6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65"/>
                <w:sz w:val="18"/>
                <w:szCs w:val="18"/>
              </w:rPr>
              <w:t>ek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6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Prigorje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9D7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ritam,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menuet,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tambure,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ženski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muški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zbor.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8EF" w14:textId="77777777" w:rsidR="002E0DCB" w:rsidRPr="004273D3" w:rsidRDefault="002E0DCB">
            <w:pPr>
              <w:pStyle w:val="ListParagraph"/>
              <w:numPr>
                <w:ilvl w:val="0"/>
                <w:numId w:val="19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86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naziv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lika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njego-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vim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ritmom</w:t>
            </w:r>
          </w:p>
          <w:p w14:paraId="0C061D59" w14:textId="77777777" w:rsidR="002E0DCB" w:rsidRPr="004273D3" w:rsidRDefault="002E0DCB">
            <w:pPr>
              <w:pStyle w:val="ListParagraph"/>
              <w:numPr>
                <w:ilvl w:val="0"/>
                <w:numId w:val="19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0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izvođački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sastav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skladbe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8E9C" w14:textId="77777777" w:rsidR="002E0DCB" w:rsidRPr="004273D3" w:rsidRDefault="002E0DCB">
            <w:pPr>
              <w:pStyle w:val="ListParagraph"/>
              <w:numPr>
                <w:ilvl w:val="0"/>
                <w:numId w:val="18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2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likove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osnovi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zvuka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njihova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ritma</w:t>
            </w:r>
          </w:p>
          <w:p w14:paraId="678BE81C" w14:textId="77777777" w:rsidR="002E0DCB" w:rsidRPr="004273D3" w:rsidRDefault="002E0DCB">
            <w:pPr>
              <w:pStyle w:val="ListParagraph"/>
              <w:numPr>
                <w:ilvl w:val="0"/>
                <w:numId w:val="1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5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</w:p>
          <w:p w14:paraId="7D547A85" w14:textId="77777777" w:rsidR="002E0DCB" w:rsidRPr="004273D3" w:rsidRDefault="002E0DCB">
            <w:pPr>
              <w:pStyle w:val="ListParagraph"/>
              <w:numPr>
                <w:ilvl w:val="0"/>
                <w:numId w:val="18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53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trikom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464A" w14:textId="77777777" w:rsidR="002E0DCB" w:rsidRPr="004273D3" w:rsidRDefault="002E0DCB">
            <w:pPr>
              <w:pStyle w:val="ListParagraph"/>
              <w:numPr>
                <w:ilvl w:val="0"/>
                <w:numId w:val="17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4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podizati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kriterije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estetskoga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vredno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umjetničke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tradicijske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  <w:p w14:paraId="25AE5608" w14:textId="77777777" w:rsidR="002E0DCB" w:rsidRPr="004273D3" w:rsidRDefault="002E0DCB">
            <w:pPr>
              <w:pStyle w:val="ListParagraph"/>
              <w:numPr>
                <w:ilvl w:val="0"/>
                <w:numId w:val="1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34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rado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skupinskome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radu.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FE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ni,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85C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9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raz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govor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krivanje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rad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tekstom,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5B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1443A608" w14:textId="77777777" w:rsidTr="00653C7B">
        <w:trPr>
          <w:trHeight w:hRule="exact" w:val="1384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312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66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ADEAE8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BD94E3A" w14:textId="77777777" w:rsidR="002E0DCB" w:rsidRPr="004273D3" w:rsidRDefault="002E0DCB">
            <w:pPr>
              <w:pStyle w:val="TableParagraph"/>
              <w:kinsoku w:val="0"/>
              <w:overflowPunct w:val="0"/>
              <w:spacing w:before="16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29.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C5D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Razredni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orkestar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6B0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89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7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color w:val="231F20"/>
                <w:spacing w:val="-2"/>
                <w:w w:val="7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0"/>
                <w:sz w:val="18"/>
                <w:szCs w:val="18"/>
              </w:rPr>
              <w:t>arolija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64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pokret,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elementi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glazbene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kreativnosti.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EF4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6" w:lineRule="auto"/>
              <w:ind w:left="23" w:right="18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Ana</w:t>
            </w:r>
            <w:r w:rsidRPr="004273D3">
              <w:rPr>
                <w:rFonts w:asciiTheme="minorHAnsi" w:hAnsiTheme="minorHAnsi" w:cs="Minion Pro"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Jankov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4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4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Mali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orkestar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boje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Edinene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bedi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nene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7C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63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glazbala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orkestar,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zvukovna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boja.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CF5B" w14:textId="77777777" w:rsidR="002E0DCB" w:rsidRPr="004273D3" w:rsidRDefault="002E0DC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kinsoku w:val="0"/>
              <w:overflowPunct w:val="0"/>
              <w:spacing w:before="43" w:line="186" w:lineRule="auto"/>
              <w:ind w:right="14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Mali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orke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star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tjeloglazbu</w:t>
            </w:r>
            <w:proofErr w:type="spellEnd"/>
          </w:p>
          <w:p w14:paraId="0EC0C122" w14:textId="77777777" w:rsidR="002E0DCB" w:rsidRPr="004273D3" w:rsidRDefault="002E0DC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kinsoku w:val="0"/>
              <w:overflowPunct w:val="0"/>
              <w:spacing w:line="178" w:lineRule="exact"/>
              <w:ind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Orrfova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glazbala</w:t>
            </w:r>
          </w:p>
          <w:p w14:paraId="13BDFE8F" w14:textId="77777777" w:rsidR="002E0DCB" w:rsidRPr="004273D3" w:rsidRDefault="002E0DCB">
            <w:pPr>
              <w:pStyle w:val="ListParagraph"/>
              <w:numPr>
                <w:ilvl w:val="0"/>
                <w:numId w:val="16"/>
              </w:numPr>
              <w:tabs>
                <w:tab w:val="left" w:pos="189"/>
              </w:tabs>
              <w:kinsoku w:val="0"/>
              <w:overflowPunct w:val="0"/>
              <w:spacing w:line="216" w:lineRule="exact"/>
              <w:ind w:left="1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792E" w14:textId="77777777" w:rsidR="002E0DCB" w:rsidRPr="004273D3" w:rsidRDefault="002E0DCB">
            <w:pPr>
              <w:pStyle w:val="ListParagraph"/>
              <w:numPr>
                <w:ilvl w:val="0"/>
                <w:numId w:val="15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9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prepoznati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boje</w:t>
            </w:r>
          </w:p>
          <w:p w14:paraId="50C4D39E" w14:textId="77777777" w:rsidR="002E0DCB" w:rsidRPr="004273D3" w:rsidRDefault="002E0DCB" w:rsidP="00653C7B">
            <w:pPr>
              <w:pStyle w:val="ListParagraph"/>
              <w:numPr>
                <w:ilvl w:val="0"/>
                <w:numId w:val="1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7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istraživati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spajati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nove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zvukovne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boje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osmi-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skladbu</w:t>
            </w:r>
          </w:p>
          <w:p w14:paraId="29F7429F" w14:textId="77777777" w:rsidR="002E0DCB" w:rsidRPr="004273D3" w:rsidRDefault="002E0DCB" w:rsidP="00653C7B">
            <w:pPr>
              <w:pStyle w:val="ListParagraph"/>
              <w:numPr>
                <w:ilvl w:val="0"/>
                <w:numId w:val="1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47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glazbalima.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8A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149" w:right="100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voljno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muziciraj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ući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krugu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60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ni,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01F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6DD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67CDED79" w14:textId="77777777" w:rsidTr="00653C7B">
        <w:trPr>
          <w:trHeight w:hRule="exact" w:val="1381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5465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6A9463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6F84D9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EC5192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A63E18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4D121B5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607193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95EFB25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sz w:val="25"/>
                <w:szCs w:val="25"/>
              </w:rPr>
            </w:pPr>
          </w:p>
          <w:p w14:paraId="6BD57BB4" w14:textId="77777777" w:rsidR="002E0DCB" w:rsidRPr="004273D3" w:rsidRDefault="002E0DCB">
            <w:pPr>
              <w:pStyle w:val="TableParagraph"/>
              <w:kinsoku w:val="0"/>
              <w:overflowPunct w:val="0"/>
              <w:spacing w:line="217" w:lineRule="exact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A3E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E7F756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AC85E5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3D7182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DC74C8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1CF397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5DBADEB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rPr>
                <w:rFonts w:asciiTheme="minorHAnsi" w:hAnsiTheme="minorHAnsi"/>
                <w:sz w:val="16"/>
                <w:szCs w:val="16"/>
              </w:rPr>
            </w:pPr>
          </w:p>
          <w:p w14:paraId="47ABF29A" w14:textId="77777777" w:rsidR="002E0DCB" w:rsidRPr="004273D3" w:rsidRDefault="002E0DCB">
            <w:pPr>
              <w:pStyle w:val="TableParagraph"/>
              <w:kinsoku w:val="0"/>
              <w:overflowPunct w:val="0"/>
              <w:ind w:left="14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30.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CCE" w14:textId="77777777" w:rsidR="002E0DCB" w:rsidRPr="004273D3" w:rsidRDefault="002E0DCB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Plesna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škola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308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89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7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color w:val="231F20"/>
                <w:spacing w:val="-2"/>
                <w:w w:val="7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70"/>
                <w:sz w:val="18"/>
                <w:szCs w:val="18"/>
              </w:rPr>
              <w:t>arolija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55E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šanje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8781D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6" w:lineRule="auto"/>
              <w:ind w:left="23" w:right="5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Edinene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bedine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ne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brojilica</w:t>
            </w:r>
            <w:proofErr w:type="spellEnd"/>
          </w:p>
          <w:p w14:paraId="0AF4B686" w14:textId="77777777" w:rsidR="002E0DCB" w:rsidRPr="004273D3" w:rsidRDefault="002E0DCB">
            <w:pPr>
              <w:pStyle w:val="TableParagraph"/>
              <w:kinsoku w:val="0"/>
              <w:overflowPunct w:val="0"/>
              <w:spacing w:line="177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E.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Cosetto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</w:p>
          <w:p w14:paraId="690AD8D1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Moja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diridika</w:t>
            </w:r>
            <w:proofErr w:type="spellEnd"/>
          </w:p>
          <w:p w14:paraId="602CB539" w14:textId="77777777" w:rsidR="002E0DCB" w:rsidRPr="004273D3" w:rsidRDefault="002E0DCB">
            <w:pPr>
              <w:pStyle w:val="TableParagraph"/>
              <w:kinsoku w:val="0"/>
              <w:overflowPunct w:val="0"/>
              <w:spacing w:before="13" w:line="186" w:lineRule="auto"/>
              <w:ind w:left="23" w:right="13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5"/>
                <w:sz w:val="18"/>
                <w:szCs w:val="18"/>
              </w:rPr>
              <w:t>J.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Strauss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Ra-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detzkyjev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marš</w:t>
            </w:r>
          </w:p>
          <w:p w14:paraId="2E3129BE" w14:textId="77777777" w:rsidR="002E0DCB" w:rsidRPr="004273D3" w:rsidRDefault="002E0DCB">
            <w:pPr>
              <w:pStyle w:val="TableParagraph"/>
              <w:kinsoku w:val="0"/>
              <w:overflowPunct w:val="0"/>
              <w:spacing w:line="193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M.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Praetori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364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4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kanon,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ples,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plesna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škola.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8DAC" w14:textId="77777777" w:rsidR="002E0DCB" w:rsidRPr="004273D3" w:rsidRDefault="002E0DCB">
            <w:pPr>
              <w:pStyle w:val="ListParagraph"/>
              <w:numPr>
                <w:ilvl w:val="0"/>
                <w:numId w:val="14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9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razlikovati</w:t>
            </w:r>
            <w:r w:rsidRPr="004273D3">
              <w:rPr>
                <w:rFonts w:asciiTheme="minorHAnsi" w:hAnsiTheme="minorHAnsi" w:cs="Minion Pro"/>
                <w:color w:val="231F20"/>
                <w:spacing w:val="-1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tradicijsku,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umjetničku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popularnu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</w:p>
          <w:p w14:paraId="5D8DE2B0" w14:textId="77777777" w:rsidR="002E0DCB" w:rsidRPr="004273D3" w:rsidRDefault="002E0DCB">
            <w:pPr>
              <w:pStyle w:val="ListParagraph"/>
              <w:numPr>
                <w:ilvl w:val="0"/>
                <w:numId w:val="1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41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plesne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škole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svoga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kraja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njihovu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djelatnost.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66A9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149" w:right="22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povezati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određenu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vrstu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pokretom.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2A61" w14:textId="77777777" w:rsidR="002E0DCB" w:rsidRPr="004273D3" w:rsidRDefault="002E0DCB">
            <w:pPr>
              <w:pStyle w:val="ListParagraph"/>
              <w:numPr>
                <w:ilvl w:val="0"/>
                <w:numId w:val="13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26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slušati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ostale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učenike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zajedničkoj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izvedbi</w:t>
            </w:r>
          </w:p>
          <w:p w14:paraId="1B677B92" w14:textId="77777777" w:rsidR="002E0DCB" w:rsidRPr="004273D3" w:rsidRDefault="002E0DCB">
            <w:pPr>
              <w:pStyle w:val="ListParagraph"/>
              <w:numPr>
                <w:ilvl w:val="0"/>
                <w:numId w:val="1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3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doprinijeti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razrednom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ozračju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prilikom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izvedbe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glazbe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pokretom.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995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.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626" w14:textId="77777777" w:rsidR="002E0DCB" w:rsidRPr="004273D3" w:rsidRDefault="002E0DCB">
            <w:pPr>
              <w:pStyle w:val="TableParagraph"/>
              <w:kinsoku w:val="0"/>
              <w:overflowPunct w:val="0"/>
              <w:spacing w:before="45" w:line="187" w:lineRule="auto"/>
              <w:ind w:left="23" w:right="15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4B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74693FE9" w14:textId="77777777" w:rsidTr="00653C7B">
        <w:trPr>
          <w:trHeight w:hRule="exact" w:val="379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C183E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1D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840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6CF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01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F759A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Plesovi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z w:val="18"/>
                <w:szCs w:val="18"/>
              </w:rPr>
              <w:t>iz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Terpsichorea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738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93C2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6BB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C90D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BE87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33D6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6B5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</w:tr>
      <w:tr w:rsidR="002E0DCB" w:rsidRPr="004273D3" w14:paraId="06AD277A" w14:textId="77777777" w:rsidTr="00653C7B">
        <w:trPr>
          <w:trHeight w:hRule="exact" w:val="295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5B101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2172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117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E8E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734" w14:textId="77777777" w:rsidR="002E0DCB" w:rsidRPr="004273D3" w:rsidRDefault="002E0DCB">
            <w:pPr>
              <w:pStyle w:val="TableParagraph"/>
              <w:kinsoku w:val="0"/>
              <w:overflowPunct w:val="0"/>
              <w:spacing w:line="186" w:lineRule="auto"/>
              <w:ind w:left="23" w:right="277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BF2A8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L.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Boccherini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FCC9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820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395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832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16D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4594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695" w14:textId="77777777" w:rsidR="002E0DCB" w:rsidRPr="004273D3" w:rsidRDefault="002E0DCB">
            <w:pPr>
              <w:pStyle w:val="TableParagraph"/>
              <w:kinsoku w:val="0"/>
              <w:overflowPunct w:val="0"/>
              <w:spacing w:line="202" w:lineRule="exact"/>
              <w:ind w:left="23"/>
              <w:rPr>
                <w:rFonts w:asciiTheme="minorHAnsi" w:hAnsiTheme="minorHAnsi"/>
              </w:rPr>
            </w:pPr>
          </w:p>
        </w:tc>
      </w:tr>
      <w:tr w:rsidR="002E0DCB" w:rsidRPr="004273D3" w14:paraId="0850463B" w14:textId="77777777" w:rsidTr="00653C7B">
        <w:trPr>
          <w:trHeight w:hRule="exact" w:val="190"/>
        </w:trPr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02287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1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V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5927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16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B47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16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8206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16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B37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16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0CA59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Menuet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891A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A34E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C0B9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DCC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6DD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4844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1338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</w:tr>
      <w:tr w:rsidR="002E0DCB" w:rsidRPr="004273D3" w14:paraId="5FDE5F2E" w14:textId="77777777" w:rsidTr="00653C7B">
        <w:trPr>
          <w:trHeight w:hRule="exact" w:val="190"/>
        </w:trPr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2F4B8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DB8F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6F1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94CC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2741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6DDF3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1"/>
                <w:w w:val="80"/>
                <w:sz w:val="18"/>
                <w:szCs w:val="18"/>
              </w:rPr>
              <w:t>P.</w:t>
            </w:r>
            <w:r w:rsidRPr="004273D3">
              <w:rPr>
                <w:rFonts w:asciiTheme="minorHAnsi" w:hAnsiTheme="minorHAnsi" w:cs="Minion Pro"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I.</w:t>
            </w:r>
            <w:r w:rsidRPr="004273D3">
              <w:rPr>
                <w:rFonts w:asciiTheme="minorHAnsi" w:hAnsiTheme="minorHAnsi" w:cs="Minion Pro"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w w:val="80"/>
                <w:sz w:val="18"/>
                <w:szCs w:val="18"/>
              </w:rPr>
              <w:t>C</w:t>
            </w:r>
            <w:r w:rsidRPr="004273D3">
              <w:rPr>
                <w:rFonts w:asciiTheme="minorHAnsi" w:hAnsiTheme="minorHAnsi"/>
                <w:color w:val="231F20"/>
                <w:spacing w:val="-3"/>
                <w:w w:val="80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ajkovski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E5A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ABD3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A249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7BD3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50F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BE43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3B4" w14:textId="77777777" w:rsidR="002E0DCB" w:rsidRPr="004273D3" w:rsidRDefault="002E0DCB">
            <w:pPr>
              <w:pStyle w:val="TableParagraph"/>
              <w:kinsoku w:val="0"/>
              <w:overflowPunct w:val="0"/>
              <w:spacing w:line="188" w:lineRule="exact"/>
              <w:ind w:left="23"/>
              <w:rPr>
                <w:rFonts w:asciiTheme="minorHAnsi" w:hAnsiTheme="minorHAnsi"/>
              </w:rPr>
            </w:pPr>
          </w:p>
        </w:tc>
      </w:tr>
      <w:tr w:rsidR="002E0DCB" w:rsidRPr="004273D3" w14:paraId="66FB0D8B" w14:textId="77777777" w:rsidTr="00653C7B">
        <w:trPr>
          <w:trHeight w:hRule="exact" w:val="190"/>
        </w:trPr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649CA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B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C1AB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9D8D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21A8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866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0F053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Ples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7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še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80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80"/>
                <w:sz w:val="18"/>
                <w:szCs w:val="18"/>
              </w:rPr>
              <w:t>erne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7"/>
                <w:w w:val="8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80"/>
                <w:sz w:val="18"/>
                <w:szCs w:val="18"/>
              </w:rPr>
              <w:t>vile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FF4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A847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6DF5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264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5D9E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7B1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D5B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</w:tr>
      <w:tr w:rsidR="002E0DCB" w:rsidRPr="004273D3" w14:paraId="3B90AC9B" w14:textId="77777777" w:rsidTr="00653C7B">
        <w:trPr>
          <w:trHeight w:hRule="exact" w:val="190"/>
        </w:trPr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38442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DFE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731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5E8D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0257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AA983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Eric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Serra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Ples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B44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EDC8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DDDC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059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E7D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082D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8D3A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</w:tr>
      <w:tr w:rsidR="002E0DCB" w:rsidRPr="004273D3" w14:paraId="0EC808CF" w14:textId="77777777" w:rsidTr="00653C7B">
        <w:trPr>
          <w:trHeight w:hRule="exact" w:val="370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83A9B8A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8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NJ</w:t>
            </w: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BFD2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84"/>
              <w:rPr>
                <w:rFonts w:asciiTheme="minorHAnsi" w:hAnsiTheme="minorHAns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816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84"/>
              <w:rPr>
                <w:rFonts w:asciiTheme="minorHAnsi" w:hAnsiTheme="minorHAns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5B2A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84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27CF" w14:textId="77777777" w:rsidR="002E0DCB" w:rsidRPr="004273D3" w:rsidRDefault="002E0DCB">
            <w:pPr>
              <w:pStyle w:val="TableParagraph"/>
              <w:kinsoku w:val="0"/>
              <w:overflowPunct w:val="0"/>
              <w:spacing w:line="216" w:lineRule="exact"/>
              <w:ind w:left="84"/>
              <w:rPr>
                <w:rFonts w:asciiTheme="minorHAnsi" w:hAnsiTheme="minorHAnsi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09F8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dive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36E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6D6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D97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AF7D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555C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324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492C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</w:tr>
      <w:tr w:rsidR="002E0DCB" w:rsidRPr="004273D3" w14:paraId="24F305EC" w14:textId="77777777" w:rsidTr="00653C7B">
        <w:trPr>
          <w:trHeight w:hRule="exact" w:val="1574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B06AF5D" w14:textId="77777777" w:rsidR="002E0DCB" w:rsidRPr="004273D3" w:rsidRDefault="002E0DCB">
            <w:pPr>
              <w:pStyle w:val="TableParagraph"/>
              <w:kinsoku w:val="0"/>
              <w:overflowPunct w:val="0"/>
              <w:spacing w:line="189" w:lineRule="exact"/>
              <w:ind w:left="23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A82452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2A4804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BD9EEB8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  <w:p w14:paraId="22A7FB43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15EFAE8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Majčin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dan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3CC474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9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Život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zajednici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obitelj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ED78D6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E5909CE" w14:textId="77777777" w:rsidR="002E0DCB" w:rsidRPr="004273D3" w:rsidRDefault="002E0DCB">
            <w:pPr>
              <w:pStyle w:val="TableParagraph"/>
              <w:kinsoku w:val="0"/>
              <w:overflowPunct w:val="0"/>
              <w:spacing w:before="45" w:line="185" w:lineRule="auto"/>
              <w:ind w:left="23" w:right="7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M.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Brajša-Ra-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šan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: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Moja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maj-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ka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Miro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Ungar: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6"/>
                <w:sz w:val="18"/>
                <w:szCs w:val="18"/>
              </w:rPr>
              <w:t>Tata,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ti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sz w:val="18"/>
                <w:szCs w:val="18"/>
              </w:rPr>
              <w:t>me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voliš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8D9E5B4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kao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takova.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2A4DD0E8" w14:textId="77777777" w:rsidR="002E0DCB" w:rsidRPr="004273D3" w:rsidRDefault="002E0DCB">
            <w:pPr>
              <w:pStyle w:val="TableParagraph"/>
              <w:kinsoku w:val="0"/>
              <w:overflowPunct w:val="0"/>
              <w:spacing w:before="41" w:line="187" w:lineRule="auto"/>
              <w:ind w:left="149" w:right="33" w:hanging="127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usvojiti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Moja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majka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2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razumije-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vanje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65415B3" w14:textId="77777777" w:rsidR="002E0DCB" w:rsidRPr="004273D3" w:rsidRDefault="002E0DCB">
            <w:pPr>
              <w:pStyle w:val="ListParagraph"/>
              <w:numPr>
                <w:ilvl w:val="0"/>
                <w:numId w:val="1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1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učvrstiti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intonaciju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vi-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šekratnim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izražajnim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62D11718" w14:textId="77777777" w:rsidR="002E0DCB" w:rsidRPr="004273D3" w:rsidRDefault="002E0DCB">
            <w:pPr>
              <w:pStyle w:val="ListParagraph"/>
              <w:numPr>
                <w:ilvl w:val="0"/>
                <w:numId w:val="1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4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popularne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skladbe.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0A6FCDDC" w14:textId="77777777" w:rsidR="002E0DCB" w:rsidRPr="004273D3" w:rsidRDefault="002E0DCB">
            <w:pPr>
              <w:pStyle w:val="ListParagraph"/>
              <w:numPr>
                <w:ilvl w:val="0"/>
                <w:numId w:val="11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6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prihvatiti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suživot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zajednici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očuvanje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identiteta</w:t>
            </w:r>
          </w:p>
          <w:p w14:paraId="7E39381A" w14:textId="77777777" w:rsidR="002E0DCB" w:rsidRPr="004273D3" w:rsidRDefault="002E0DCB">
            <w:pPr>
              <w:pStyle w:val="ListParagraph"/>
              <w:numPr>
                <w:ilvl w:val="0"/>
                <w:numId w:val="1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39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različitoga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zajednici</w:t>
            </w:r>
          </w:p>
          <w:p w14:paraId="742A2CB6" w14:textId="77777777" w:rsidR="002E0DCB" w:rsidRPr="004273D3" w:rsidRDefault="002E0DCB">
            <w:pPr>
              <w:pStyle w:val="ListParagraph"/>
              <w:numPr>
                <w:ilvl w:val="0"/>
                <w:numId w:val="11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41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iskazati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w w:val="8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osje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5"/>
                <w:sz w:val="18"/>
                <w:szCs w:val="18"/>
              </w:rPr>
              <w:t>aje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0"/>
                <w:w w:val="8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brigu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prema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bliskim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osobama.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11023848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3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1D35E6DE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7E69BC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</w:tbl>
    <w:p w14:paraId="1A370667" w14:textId="77777777" w:rsidR="002E0DCB" w:rsidRPr="004273D3" w:rsidRDefault="002E0DCB">
      <w:pPr>
        <w:rPr>
          <w:rFonts w:asciiTheme="minorHAnsi" w:hAnsiTheme="minorHAnsi"/>
        </w:rPr>
        <w:sectPr w:rsidR="002E0DCB" w:rsidRPr="004273D3">
          <w:pgSz w:w="17180" w:h="12250" w:orient="landscape"/>
          <w:pgMar w:top="1140" w:right="920" w:bottom="280" w:left="1620" w:header="720" w:footer="720" w:gutter="0"/>
          <w:cols w:space="720"/>
          <w:noEndnote/>
        </w:sectPr>
      </w:pPr>
    </w:p>
    <w:p w14:paraId="4BFD64D3" w14:textId="77777777" w:rsidR="002E0DCB" w:rsidRPr="004273D3" w:rsidRDefault="002E0DCB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 w:cs="Times New Roman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499"/>
        <w:gridCol w:w="1076"/>
        <w:gridCol w:w="862"/>
        <w:gridCol w:w="1009"/>
        <w:gridCol w:w="1157"/>
        <w:gridCol w:w="850"/>
        <w:gridCol w:w="2064"/>
        <w:gridCol w:w="1817"/>
        <w:gridCol w:w="1678"/>
        <w:gridCol w:w="958"/>
        <w:gridCol w:w="978"/>
        <w:gridCol w:w="1181"/>
      </w:tblGrid>
      <w:tr w:rsidR="002E0DCB" w:rsidRPr="004273D3" w14:paraId="094BD652" w14:textId="77777777" w:rsidTr="00653C7B">
        <w:trPr>
          <w:trHeight w:hRule="exact" w:val="566"/>
        </w:trPr>
        <w:tc>
          <w:tcPr>
            <w:tcW w:w="3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311D07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D772897" w14:textId="77777777" w:rsidR="002E0DCB" w:rsidRPr="004273D3" w:rsidRDefault="002E0DCB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/>
                <w:sz w:val="22"/>
                <w:szCs w:val="22"/>
              </w:rPr>
            </w:pPr>
          </w:p>
          <w:p w14:paraId="0F5D0E03" w14:textId="77777777" w:rsidR="002E0DCB" w:rsidRPr="004273D3" w:rsidRDefault="002E0DCB">
            <w:pPr>
              <w:pStyle w:val="TableParagraph"/>
              <w:kinsoku w:val="0"/>
              <w:overflowPunct w:val="0"/>
              <w:ind w:left="1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M</w:t>
            </w:r>
          </w:p>
        </w:tc>
        <w:tc>
          <w:tcPr>
            <w:tcW w:w="49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FEF44F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93549DE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C5F7BA1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98" w:right="97" w:firstLine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Red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broj</w:t>
            </w:r>
          </w:p>
        </w:tc>
        <w:tc>
          <w:tcPr>
            <w:tcW w:w="107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61688E2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98E2530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D35692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0" w:right="204" w:hanging="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jedinica</w:t>
            </w:r>
          </w:p>
        </w:tc>
        <w:tc>
          <w:tcPr>
            <w:tcW w:w="86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510827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5691181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7AD13D6E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251" w:right="96" w:hanging="15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tema</w:t>
            </w:r>
          </w:p>
        </w:tc>
        <w:tc>
          <w:tcPr>
            <w:tcW w:w="10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82E8E4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D165586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CDBD3F1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78" w:right="170" w:hanging="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Nastavna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područja</w:t>
            </w:r>
          </w:p>
        </w:tc>
        <w:tc>
          <w:tcPr>
            <w:tcW w:w="115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85E8B5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1E1514DA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29CDAD2A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367" w:right="139" w:hanging="2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Nastavni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sa-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držaji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5278E00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2382A9E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3FC7A559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24" w:right="122" w:firstLine="3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5"/>
                <w:sz w:val="18"/>
                <w:szCs w:val="18"/>
              </w:rPr>
              <w:t>Ključni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0"/>
                <w:sz w:val="18"/>
                <w:szCs w:val="18"/>
              </w:rPr>
              <w:t>pojmovi</w:t>
            </w:r>
          </w:p>
        </w:tc>
        <w:tc>
          <w:tcPr>
            <w:tcW w:w="55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91F18C7" w14:textId="77777777" w:rsidR="002E0DCB" w:rsidRPr="004273D3" w:rsidRDefault="002E0DCB">
            <w:pPr>
              <w:pStyle w:val="TableParagraph"/>
              <w:kinsoku w:val="0"/>
              <w:overflowPunct w:val="0"/>
              <w:spacing w:before="15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Ishodi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>poučavanja</w:t>
            </w:r>
          </w:p>
        </w:tc>
        <w:tc>
          <w:tcPr>
            <w:tcW w:w="9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9068C24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B3B38F7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6A05272E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71" w:right="69" w:firstLine="18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z w:val="18"/>
                <w:szCs w:val="18"/>
              </w:rPr>
              <w:t>Oblici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2BD0C8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996FB81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003B308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81" w:right="78" w:firstLine="13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Metode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  <w:tc>
          <w:tcPr>
            <w:tcW w:w="118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9C1420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060F9723" w14:textId="77777777" w:rsidR="002E0DCB" w:rsidRPr="004273D3" w:rsidRDefault="002E0DCB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/>
                <w:sz w:val="18"/>
                <w:szCs w:val="18"/>
              </w:rPr>
            </w:pPr>
          </w:p>
          <w:p w14:paraId="1F25D43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2"/>
                <w:sz w:val="18"/>
                <w:szCs w:val="18"/>
              </w:rPr>
              <w:t>Strategije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poučavanja</w:t>
            </w:r>
          </w:p>
        </w:tc>
      </w:tr>
      <w:tr w:rsidR="002E0DCB" w:rsidRPr="004273D3" w14:paraId="00DA7679" w14:textId="77777777" w:rsidTr="00653C7B">
        <w:trPr>
          <w:trHeight w:hRule="exact" w:val="624"/>
        </w:trPr>
        <w:tc>
          <w:tcPr>
            <w:tcW w:w="36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3D69B712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49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BA0F89F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7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96E9F64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6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3E57892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0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54F708D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115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39DA046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211A691C" w14:textId="77777777" w:rsidR="002E0DCB" w:rsidRPr="004273D3" w:rsidRDefault="002E0DCB">
            <w:pPr>
              <w:pStyle w:val="TableParagraph"/>
              <w:kinsoku w:val="0"/>
              <w:overflowPunct w:val="0"/>
              <w:spacing w:line="183" w:lineRule="auto"/>
              <w:ind w:left="148" w:right="145" w:firstLine="66"/>
              <w:rPr>
                <w:rFonts w:asciiTheme="minorHAnsi" w:hAnsiTheme="minorHAnsi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0D3F1C2F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378" w:right="338" w:firstLine="2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Obrazovni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(kognitivni: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znanja)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928F5B7" w14:textId="77777777" w:rsidR="002E0DCB" w:rsidRPr="004273D3" w:rsidRDefault="002E0DCB">
            <w:pPr>
              <w:pStyle w:val="TableParagraph"/>
              <w:kinsoku w:val="0"/>
              <w:overflowPunct w:val="0"/>
              <w:spacing w:before="138" w:line="187" w:lineRule="auto"/>
              <w:ind w:left="233" w:right="193" w:firstLine="21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Funkcionalni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(motorički: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vještine)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436741A0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Odgojni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(afektivni: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stavovi,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vrijednosti)</w:t>
            </w:r>
          </w:p>
        </w:tc>
        <w:tc>
          <w:tcPr>
            <w:tcW w:w="95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6B4D704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14D9A69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8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DBB0"/>
          </w:tcPr>
          <w:p w14:paraId="7CD7E0D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8" w:right="197" w:hanging="39"/>
              <w:jc w:val="center"/>
              <w:rPr>
                <w:rFonts w:asciiTheme="minorHAnsi" w:hAnsiTheme="minorHAnsi"/>
              </w:rPr>
            </w:pPr>
          </w:p>
        </w:tc>
      </w:tr>
      <w:tr w:rsidR="002E0DCB" w:rsidRPr="004273D3" w14:paraId="31247D04" w14:textId="77777777" w:rsidTr="00653C7B">
        <w:trPr>
          <w:trHeight w:hRule="exact" w:val="1954"/>
        </w:trPr>
        <w:tc>
          <w:tcPr>
            <w:tcW w:w="361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7FFC0EB" w14:textId="77777777" w:rsidR="002E0DCB" w:rsidRPr="004273D3" w:rsidRDefault="002E0DCB">
            <w:pPr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E3B9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964E1CF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E37A57B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7D42D02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  <w:sz w:val="20"/>
                <w:szCs w:val="20"/>
              </w:rPr>
            </w:pPr>
          </w:p>
          <w:p w14:paraId="21CF90F3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32.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16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9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Zagreb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glavni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grad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RH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pjesmi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93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Život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zajednici</w:t>
            </w:r>
          </w:p>
        </w:tc>
        <w:tc>
          <w:tcPr>
            <w:tcW w:w="1009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A5D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1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pokret.</w:t>
            </w:r>
          </w:p>
        </w:tc>
        <w:tc>
          <w:tcPr>
            <w:tcW w:w="115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8E4" w14:textId="77777777" w:rsidR="002E0DCB" w:rsidRPr="004273D3" w:rsidRDefault="002E0DCB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kinsoku w:val="0"/>
              <w:overflowPunct w:val="0"/>
              <w:spacing w:before="5" w:line="215" w:lineRule="exact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85"/>
                <w:sz w:val="18"/>
                <w:szCs w:val="18"/>
              </w:rPr>
              <w:t>Matanov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4"/>
                <w:w w:val="85"/>
                <w:sz w:val="18"/>
                <w:szCs w:val="18"/>
              </w:rPr>
              <w:t>́:</w:t>
            </w:r>
          </w:p>
          <w:p w14:paraId="34FF03E8" w14:textId="77777777" w:rsidR="002E0DCB" w:rsidRPr="004273D3" w:rsidRDefault="002E0DCB">
            <w:pPr>
              <w:pStyle w:val="TableParagraph"/>
              <w:kinsoku w:val="0"/>
              <w:overflowPunct w:val="0"/>
              <w:spacing w:line="191" w:lineRule="exact"/>
              <w:ind w:left="2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w w:val="85"/>
                <w:sz w:val="18"/>
                <w:szCs w:val="18"/>
              </w:rPr>
              <w:t>Uspinj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ac</w:t>
            </w:r>
            <w:r w:rsidRPr="004273D3">
              <w:rPr>
                <w:rFonts w:asciiTheme="minorHAnsi" w:hAnsiTheme="minorHAnsi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̌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5"/>
                <w:w w:val="85"/>
                <w:sz w:val="18"/>
                <w:szCs w:val="18"/>
              </w:rPr>
              <w:t>a</w:t>
            </w:r>
            <w:proofErr w:type="spellEnd"/>
          </w:p>
          <w:p w14:paraId="3645B426" w14:textId="77777777" w:rsidR="002E0DCB" w:rsidRPr="004273D3" w:rsidRDefault="002E0DCB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</w:tabs>
              <w:kinsoku w:val="0"/>
              <w:overflowPunct w:val="0"/>
              <w:spacing w:line="189" w:lineRule="exact"/>
              <w:ind w:left="226" w:hanging="203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Kalodjera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:</w:t>
            </w:r>
          </w:p>
          <w:p w14:paraId="2B1CD99E" w14:textId="77777777" w:rsidR="002E0DCB" w:rsidRPr="004273D3" w:rsidRDefault="002E0DCB">
            <w:pPr>
              <w:pStyle w:val="TableParagraph"/>
              <w:kinsoku w:val="0"/>
              <w:overflowPunct w:val="0"/>
              <w:spacing w:line="218" w:lineRule="exact"/>
              <w:ind w:left="23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Serbus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Zagreb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4A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uzlazna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melodija,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silazna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melodija,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kvartet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(četiri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pjevača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svirača),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tamburaški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sastav.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A91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149" w:right="226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razumijevanjem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jasan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izgovor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teksta.</w:t>
            </w:r>
          </w:p>
        </w:tc>
        <w:tc>
          <w:tcPr>
            <w:tcW w:w="181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B636" w14:textId="77777777" w:rsidR="002E0DCB" w:rsidRPr="004273D3" w:rsidRDefault="002E0DCB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kinsoku w:val="0"/>
              <w:overflowPunct w:val="0"/>
              <w:spacing w:before="6" w:line="216" w:lineRule="exact"/>
              <w:ind w:hanging="165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pjevati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</w:p>
          <w:p w14:paraId="19C80113" w14:textId="77777777" w:rsidR="002E0DCB" w:rsidRPr="004273D3" w:rsidRDefault="002E0DCB">
            <w:pPr>
              <w:pStyle w:val="ListParagraph"/>
              <w:numPr>
                <w:ilvl w:val="0"/>
                <w:numId w:val="9"/>
              </w:numPr>
              <w:tabs>
                <w:tab w:val="left" w:pos="189"/>
              </w:tabs>
              <w:kinsoku w:val="0"/>
              <w:overflowPunct w:val="0"/>
              <w:spacing w:before="13" w:line="186" w:lineRule="auto"/>
              <w:ind w:right="134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uskladiti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kre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tanjem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melodije</w:t>
            </w:r>
          </w:p>
          <w:p w14:paraId="28DDE602" w14:textId="77777777" w:rsidR="002E0DCB" w:rsidRPr="004273D3" w:rsidRDefault="002E0DCB">
            <w:pPr>
              <w:pStyle w:val="ListParagraph"/>
              <w:numPr>
                <w:ilvl w:val="0"/>
                <w:numId w:val="9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right="20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unaprijediti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percepciju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skladbi.</w:t>
            </w:r>
          </w:p>
        </w:tc>
        <w:tc>
          <w:tcPr>
            <w:tcW w:w="16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5B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149" w:right="69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razvijati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međusobnu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interakciju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glazbu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doprinijeti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ozračju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pjevanjem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zavičaju.</w:t>
            </w:r>
          </w:p>
        </w:tc>
        <w:tc>
          <w:tcPr>
            <w:tcW w:w="95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4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72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ni,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1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paru,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795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024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3A6FFAE9" w14:textId="77777777" w:rsidTr="00653C7B">
        <w:trPr>
          <w:trHeight w:hRule="exact" w:val="1574"/>
        </w:trPr>
        <w:tc>
          <w:tcPr>
            <w:tcW w:w="361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BC4" w14:textId="77777777" w:rsidR="002E0DCB" w:rsidRPr="004273D3" w:rsidRDefault="002E0DCB">
            <w:pPr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BD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7E8FD86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052EFA5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  <w:p w14:paraId="48C0716C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F7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7" w:lineRule="auto"/>
              <w:ind w:left="23" w:right="28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Lijepa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naša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domovino,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Himna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46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9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Život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zajednici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domovina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A4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375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pjevanje.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2661" w14:textId="77777777" w:rsidR="002E0DCB" w:rsidRPr="004273D3" w:rsidRDefault="002E0DCB">
            <w:pPr>
              <w:pStyle w:val="TableParagraph"/>
              <w:kinsoku w:val="0"/>
              <w:overflowPunct w:val="0"/>
              <w:spacing w:before="45" w:line="186" w:lineRule="auto"/>
              <w:ind w:left="23" w:right="6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Josip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Runjanin: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Lijepa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naša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domovino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Lju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devit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Gaj: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Oj,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3"/>
                <w:sz w:val="18"/>
                <w:szCs w:val="18"/>
              </w:rPr>
              <w:t>Hrvatska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80"/>
                <w:sz w:val="18"/>
                <w:szCs w:val="18"/>
              </w:rPr>
              <w:t>Zrinko</w:t>
            </w:r>
            <w:r w:rsidRPr="004273D3">
              <w:rPr>
                <w:rFonts w:asciiTheme="minorHAnsi" w:hAnsiTheme="minorHAnsi" w:cs="Minion Pro"/>
                <w:color w:val="231F20"/>
                <w:spacing w:val="2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w w:val="80"/>
                <w:sz w:val="18"/>
                <w:szCs w:val="18"/>
              </w:rPr>
              <w:t>Tut</w:t>
            </w:r>
            <w:r w:rsidRPr="004273D3">
              <w:rPr>
                <w:rFonts w:asciiTheme="minorHAnsi" w:hAnsiTheme="minorHAnsi" w:cs="Minion Pro"/>
                <w:color w:val="231F20"/>
                <w:spacing w:val="-5"/>
                <w:w w:val="80"/>
                <w:sz w:val="18"/>
                <w:szCs w:val="18"/>
              </w:rPr>
              <w:t>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5"/>
                <w:w w:val="80"/>
                <w:sz w:val="18"/>
                <w:szCs w:val="18"/>
              </w:rPr>
              <w:t>́-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4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Rajko</w:t>
            </w:r>
            <w:r w:rsidRPr="004273D3">
              <w:rPr>
                <w:rFonts w:asciiTheme="minorHAnsi" w:hAnsiTheme="minorHAnsi" w:cs="Minion Pro"/>
                <w:color w:val="231F20"/>
                <w:spacing w:val="4"/>
                <w:w w:val="80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80"/>
                <w:sz w:val="18"/>
                <w:szCs w:val="18"/>
              </w:rPr>
              <w:t>Du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jmic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80"/>
                <w:sz w:val="18"/>
                <w:szCs w:val="18"/>
              </w:rPr>
              <w:t>́: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62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Moja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domovina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8F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94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domoljub-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pjesma,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himna.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0795" w14:textId="77777777" w:rsidR="002E0DCB" w:rsidRPr="004273D3" w:rsidRDefault="002E0DCB">
            <w:pPr>
              <w:pStyle w:val="ListParagraph"/>
              <w:numPr>
                <w:ilvl w:val="0"/>
                <w:numId w:val="8"/>
              </w:numPr>
              <w:tabs>
                <w:tab w:val="left" w:pos="150"/>
              </w:tabs>
              <w:kinsoku w:val="0"/>
              <w:overflowPunct w:val="0"/>
              <w:spacing w:before="4" w:line="216" w:lineRule="exact"/>
              <w:ind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zapamtiti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himne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RH</w:t>
            </w:r>
          </w:p>
          <w:p w14:paraId="2E68A8C9" w14:textId="77777777" w:rsidR="002E0DCB" w:rsidRPr="004273D3" w:rsidRDefault="002E0DCB">
            <w:pPr>
              <w:pStyle w:val="ListParagraph"/>
              <w:numPr>
                <w:ilvl w:val="0"/>
                <w:numId w:val="8"/>
              </w:numPr>
              <w:tabs>
                <w:tab w:val="left" w:pos="150"/>
              </w:tabs>
              <w:kinsoku w:val="0"/>
              <w:overflowPunct w:val="0"/>
              <w:spacing w:before="12" w:line="187" w:lineRule="auto"/>
              <w:ind w:right="144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usporediti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različite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domo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ljubne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pjesme: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nabrojiti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sličnosti,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izdvojiti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razlike.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EFB4" w14:textId="77777777" w:rsidR="002E0DCB" w:rsidRPr="004273D3" w:rsidRDefault="002E0DCB">
            <w:pPr>
              <w:pStyle w:val="ListParagraph"/>
              <w:numPr>
                <w:ilvl w:val="0"/>
                <w:numId w:val="7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30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pjevati</w:t>
            </w:r>
            <w:r w:rsidRPr="004273D3">
              <w:rPr>
                <w:rFonts w:asciiTheme="minorHAnsi" w:hAnsiTheme="minorHAnsi" w:cs="Minion Pro"/>
                <w:color w:val="231F20"/>
                <w:spacing w:val="-29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himnu</w:t>
            </w:r>
            <w:r w:rsidRPr="004273D3">
              <w:rPr>
                <w:rFonts w:asciiTheme="minorHAnsi" w:hAnsiTheme="minorHAnsi" w:cs="Minion Pro"/>
                <w:color w:val="231F20"/>
                <w:spacing w:val="-28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jasnom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artikulacijom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643B8735" w14:textId="77777777" w:rsidR="002E0DCB" w:rsidRPr="004273D3" w:rsidRDefault="002E0DCB">
            <w:pPr>
              <w:pStyle w:val="ListParagraph"/>
              <w:numPr>
                <w:ilvl w:val="0"/>
                <w:numId w:val="7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26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slušni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slušanjem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domo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ljubnih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pjesama.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CA6" w14:textId="77777777" w:rsidR="002E0DCB" w:rsidRPr="004273D3" w:rsidRDefault="002E0DCB">
            <w:pPr>
              <w:pStyle w:val="ListParagraph"/>
              <w:numPr>
                <w:ilvl w:val="0"/>
                <w:numId w:val="6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15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poštivati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domovinu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poznavanjem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domo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ljubnih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pjesmama</w:t>
            </w:r>
          </w:p>
          <w:p w14:paraId="69896FD9" w14:textId="77777777" w:rsidR="002E0DCB" w:rsidRPr="004273D3" w:rsidRDefault="002E0DCB">
            <w:pPr>
              <w:pStyle w:val="ListParagraph"/>
              <w:numPr>
                <w:ilvl w:val="0"/>
                <w:numId w:val="6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4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ponositi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vlastitim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identitetom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upozna-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ti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prihvatiti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različiti.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C5FA" w14:textId="77777777" w:rsidR="002E0DCB" w:rsidRPr="004273D3" w:rsidRDefault="002E0DCB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E21B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214A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70F2776F" w14:textId="77777777" w:rsidTr="00653C7B">
        <w:trPr>
          <w:trHeight w:hRule="exact" w:val="1574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D1D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4A794E3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4C078BF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891C28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6AE14EB2" w14:textId="77777777" w:rsidR="002E0DCB" w:rsidRPr="004273D3" w:rsidRDefault="002E0DCB">
            <w:pPr>
              <w:pStyle w:val="TableParagraph"/>
              <w:kinsoku w:val="0"/>
              <w:overflowPunct w:val="0"/>
              <w:spacing w:before="9"/>
              <w:rPr>
                <w:rFonts w:asciiTheme="minorHAnsi" w:hAnsiTheme="minorHAnsi"/>
              </w:rPr>
            </w:pPr>
          </w:p>
          <w:p w14:paraId="6094FAB3" w14:textId="77777777" w:rsidR="002E0DCB" w:rsidRPr="004273D3" w:rsidRDefault="002E0DCB" w:rsidP="00653C7B">
            <w:pPr>
              <w:pStyle w:val="TableParagraph"/>
              <w:kinsoku w:val="0"/>
              <w:overflowPunct w:val="0"/>
              <w:spacing w:line="187" w:lineRule="auto"/>
              <w:ind w:left="84" w:right="82"/>
              <w:jc w:val="center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L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="00653C7B"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="00653C7B"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P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A</w:t>
            </w:r>
            <w:r w:rsidRPr="004273D3">
              <w:rPr>
                <w:rFonts w:asciiTheme="minorHAnsi" w:hAnsiTheme="minorHAnsi" w:cs="Minion Pro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0"/>
                <w:sz w:val="18"/>
                <w:szCs w:val="18"/>
              </w:rPr>
              <w:t>NJ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7E91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339E5CD7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5D5C679D" w14:textId="77777777" w:rsidR="002E0DCB" w:rsidRPr="004273D3" w:rsidRDefault="002E0DCB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/>
                <w:sz w:val="22"/>
                <w:szCs w:val="22"/>
              </w:rPr>
            </w:pPr>
          </w:p>
          <w:p w14:paraId="3CFFE520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67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Upoznajemo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pjesmom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Dalmaciju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64E7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23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Život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zajednici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CB4F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20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šanje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63EC" w14:textId="77777777" w:rsidR="002E0DCB" w:rsidRPr="004273D3" w:rsidRDefault="002E0DCB">
            <w:pPr>
              <w:pStyle w:val="TableParagraph"/>
              <w:kinsoku w:val="0"/>
              <w:overflowPunct w:val="0"/>
              <w:spacing w:before="42" w:line="186" w:lineRule="auto"/>
              <w:ind w:left="23" w:right="47"/>
              <w:rPr>
                <w:rFonts w:asciiTheme="minorHAnsi" w:hAnsiTheme="minorHAnsi"/>
              </w:rPr>
            </w:pP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Diridonda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Dal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macija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Tiridon</w:t>
            </w:r>
            <w:proofErr w:type="spellEnd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1"/>
                <w:w w:val="95"/>
                <w:sz w:val="18"/>
                <w:szCs w:val="18"/>
              </w:rPr>
              <w:t>da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Dalmacija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w w:val="95"/>
                <w:sz w:val="18"/>
                <w:szCs w:val="18"/>
              </w:rPr>
              <w:t>Dva</w:t>
            </w:r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i/>
                <w:iCs/>
                <w:color w:val="231F20"/>
                <w:spacing w:val="-4"/>
                <w:w w:val="95"/>
                <w:sz w:val="18"/>
                <w:szCs w:val="18"/>
              </w:rPr>
              <w:t>Bracanina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4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hrvatska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tradi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s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otoka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Brača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46D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99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klape,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klapska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pjesma.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E53F" w14:textId="77777777" w:rsidR="002E0DCB" w:rsidRPr="004273D3" w:rsidRDefault="002E0DCB">
            <w:pPr>
              <w:pStyle w:val="ListParagraph"/>
              <w:numPr>
                <w:ilvl w:val="0"/>
                <w:numId w:val="5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13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  <w:r w:rsidRPr="004273D3">
              <w:rPr>
                <w:rFonts w:asciiTheme="minorHAnsi" w:hAnsiTheme="minorHAnsi" w:cs="Minion Pro"/>
                <w:color w:val="231F20"/>
                <w:spacing w:val="3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uz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razumijevanje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jasnu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artikulaciju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teksta</w:t>
            </w:r>
          </w:p>
          <w:p w14:paraId="6A7B89CF" w14:textId="77777777" w:rsidR="002E0DCB" w:rsidRPr="004273D3" w:rsidRDefault="002E0DCB">
            <w:pPr>
              <w:pStyle w:val="ListParagraph"/>
              <w:numPr>
                <w:ilvl w:val="0"/>
                <w:numId w:val="5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231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upoznati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znati</w:t>
            </w:r>
            <w:r w:rsidRPr="004273D3">
              <w:rPr>
                <w:rFonts w:asciiTheme="minorHAnsi" w:hAnsiTheme="minorHAnsi" w:cs="Minion Pro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objasniti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što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je</w:t>
            </w:r>
            <w:r w:rsidRPr="004273D3">
              <w:rPr>
                <w:rFonts w:asciiTheme="minorHAnsi" w:hAnsiTheme="minorHAnsi" w:cs="Minion Pro"/>
                <w:color w:val="231F20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klapska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pjesma</w:t>
            </w:r>
          </w:p>
          <w:p w14:paraId="2062C7EE" w14:textId="77777777" w:rsidR="002E0DCB" w:rsidRPr="004273D3" w:rsidRDefault="002E0DCB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78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usporediti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značajke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dviju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klapskih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pjesama</w:t>
            </w:r>
          </w:p>
          <w:p w14:paraId="089CC75C" w14:textId="77777777" w:rsidR="002E0DCB" w:rsidRPr="004273D3" w:rsidRDefault="002E0DCB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kinsoku w:val="0"/>
              <w:overflowPunct w:val="0"/>
              <w:spacing w:line="190" w:lineRule="exact"/>
              <w:ind w:left="188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uočiti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trodobnost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pjesmi.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C5B" w14:textId="77777777" w:rsidR="002E0DCB" w:rsidRPr="004273D3" w:rsidRDefault="002E0DCB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kinsoku w:val="0"/>
              <w:overflowPunct w:val="0"/>
              <w:spacing w:before="44" w:line="187" w:lineRule="auto"/>
              <w:ind w:right="21" w:hanging="126"/>
              <w:jc w:val="both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pjesmu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sukladno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razumijevanju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teksta</w:t>
            </w:r>
          </w:p>
          <w:p w14:paraId="604A50EB" w14:textId="77777777" w:rsidR="002E0DCB" w:rsidRPr="004273D3" w:rsidRDefault="002E0DCB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400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trodobnost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pokretom</w:t>
            </w:r>
          </w:p>
          <w:p w14:paraId="1E0F3A9D" w14:textId="77777777" w:rsidR="002E0DCB" w:rsidRPr="004273D3" w:rsidRDefault="002E0DCB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84" w:hanging="126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proširiti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slušnu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percep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30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ciju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usporedbom</w:t>
            </w:r>
            <w:r w:rsidRPr="004273D3">
              <w:rPr>
                <w:rFonts w:asciiTheme="minorHAnsi" w:hAnsiTheme="minorHAnsi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dviju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klapskih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pjesama.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5E9" w14:textId="77777777" w:rsidR="002E0DCB" w:rsidRPr="004273D3" w:rsidRDefault="002E0DCB">
            <w:pPr>
              <w:pStyle w:val="ListParagraph"/>
              <w:numPr>
                <w:ilvl w:val="0"/>
                <w:numId w:val="3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69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doprinijeti</w:t>
            </w:r>
            <w:r w:rsidRPr="004273D3">
              <w:rPr>
                <w:rFonts w:asciiTheme="minorHAnsi" w:hAnsiTheme="minorHAnsi" w:cs="Minion Pro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radosnom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ozračju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razredu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skupnim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muzicira-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njem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surađivati</w:t>
            </w:r>
            <w:r w:rsidRPr="004273D3">
              <w:rPr>
                <w:rFonts w:asciiTheme="minorHAnsi" w:hAnsiTheme="minorHAnsi" w:cs="Minion Pro"/>
                <w:color w:val="231F20"/>
                <w:spacing w:val="-2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skupinskome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4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radu</w:t>
            </w:r>
          </w:p>
          <w:p w14:paraId="797A836B" w14:textId="77777777" w:rsidR="002E0DCB" w:rsidRPr="004273D3" w:rsidRDefault="002E0DCB">
            <w:pPr>
              <w:pStyle w:val="ListParagraph"/>
              <w:numPr>
                <w:ilvl w:val="0"/>
                <w:numId w:val="3"/>
              </w:numPr>
              <w:tabs>
                <w:tab w:val="left" w:pos="189"/>
              </w:tabs>
              <w:kinsoku w:val="0"/>
              <w:overflowPunct w:val="0"/>
              <w:spacing w:line="187" w:lineRule="auto"/>
              <w:ind w:left="188" w:right="13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svoje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mišlje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nje.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8FA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7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frontalni,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skupinski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6E5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ACCF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  <w:tr w:rsidR="002E0DCB" w:rsidRPr="004273D3" w14:paraId="751D5ECB" w14:textId="77777777" w:rsidTr="00653C7B">
        <w:trPr>
          <w:trHeight w:hRule="exact" w:val="1568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CF7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 w:hang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E1A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21D1434C" w14:textId="77777777" w:rsidR="002E0DCB" w:rsidRPr="004273D3" w:rsidRDefault="002E0DCB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18"/>
                <w:szCs w:val="18"/>
              </w:rPr>
            </w:pPr>
          </w:p>
          <w:p w14:paraId="740F8B01" w14:textId="77777777" w:rsidR="002E0DCB" w:rsidRPr="004273D3" w:rsidRDefault="002E0DCB">
            <w:pPr>
              <w:pStyle w:val="TableParagraph"/>
              <w:kinsoku w:val="0"/>
              <w:overflowPunct w:val="0"/>
              <w:spacing w:before="11"/>
              <w:rPr>
                <w:rFonts w:asciiTheme="minorHAnsi" w:hAnsiTheme="minorHAnsi"/>
                <w:sz w:val="21"/>
                <w:szCs w:val="21"/>
              </w:rPr>
            </w:pPr>
          </w:p>
          <w:p w14:paraId="1354A1BF" w14:textId="77777777" w:rsidR="002E0DCB" w:rsidRPr="004273D3" w:rsidRDefault="002E0DCB">
            <w:pPr>
              <w:pStyle w:val="TableParagraph"/>
              <w:kinsoku w:val="0"/>
              <w:overflowPunct w:val="0"/>
              <w:ind w:left="14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35.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E3F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03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Zaključivanje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ocjena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javno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priop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ćen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804C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9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Život</w:t>
            </w:r>
            <w:r w:rsidRPr="004273D3">
              <w:rPr>
                <w:rFonts w:asciiTheme="minorHAnsi" w:hAnsiTheme="minorHAnsi" w:cs="Minion Pro"/>
                <w:color w:val="231F20"/>
                <w:spacing w:val="-27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u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zajednici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razred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C517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84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pjevanje,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šanje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svira-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nje,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pokret.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E942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3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Izbor</w:t>
            </w:r>
            <w:r w:rsidRPr="004273D3">
              <w:rPr>
                <w:rFonts w:asciiTheme="minorHAnsi" w:hAnsiTheme="minorHAnsi" w:cs="Minion Pro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pjesama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prema</w:t>
            </w:r>
            <w:r w:rsidRPr="004273D3">
              <w:rPr>
                <w:rFonts w:asciiTheme="minorHAnsi" w:hAnsiTheme="minorHAnsi" w:cs="Minion Pro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slobod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nome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oda-</w:t>
            </w:r>
            <w:r w:rsidRPr="004273D3">
              <w:rPr>
                <w:rFonts w:asciiTheme="minorHAnsi" w:hAnsiTheme="minorHAnsi" w:cs="Minion Pro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biru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učenika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4"/>
                <w:sz w:val="18"/>
                <w:szCs w:val="18"/>
              </w:rPr>
              <w:t>Vrednovanje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učeničkih</w:t>
            </w:r>
            <w:r w:rsidRPr="004273D3">
              <w:rPr>
                <w:rFonts w:asciiTheme="minorHAnsi" w:hAnsiTheme="minorHAnsi" w:cs="Minion Pro"/>
                <w:color w:val="231F20"/>
                <w:spacing w:val="28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postign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0"/>
                <w:sz w:val="18"/>
                <w:szCs w:val="18"/>
              </w:rPr>
              <w:t>uć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03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170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pjesme,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skladbi,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brojilice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glazbala,</w:t>
            </w:r>
            <w:r w:rsidRPr="004273D3">
              <w:rPr>
                <w:rFonts w:asciiTheme="minorHAnsi" w:hAnsiTheme="minorHAnsi" w:cs="Minion Pro"/>
                <w:color w:val="231F20"/>
                <w:spacing w:val="21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izvođački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sastavi.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B87" w14:textId="77777777" w:rsidR="002E0DCB" w:rsidRPr="004273D3" w:rsidRDefault="002E0DCB">
            <w:pPr>
              <w:pStyle w:val="TableParagraph"/>
              <w:kinsoku w:val="0"/>
              <w:overflowPunct w:val="0"/>
              <w:spacing w:before="9" w:line="199" w:lineRule="exact"/>
              <w:ind w:left="23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reproducirati</w:t>
            </w:r>
            <w:r w:rsidRPr="004273D3">
              <w:rPr>
                <w:rFonts w:asciiTheme="minorHAnsi" w:hAnsiTheme="minorHAnsi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naučene</w:t>
            </w:r>
            <w:proofErr w:type="spellEnd"/>
          </w:p>
          <w:p w14:paraId="1C5A0E39" w14:textId="77777777" w:rsidR="002E0DCB" w:rsidRPr="004273D3" w:rsidRDefault="002E0DCB">
            <w:pPr>
              <w:pStyle w:val="TableParagraph"/>
              <w:kinsoku w:val="0"/>
              <w:overflowPunct w:val="0"/>
              <w:spacing w:line="190" w:lineRule="exact"/>
              <w:ind w:left="15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pjesme</w:t>
            </w:r>
          </w:p>
          <w:p w14:paraId="45E074ED" w14:textId="77777777" w:rsidR="002E0DCB" w:rsidRPr="004273D3" w:rsidRDefault="002E0DCB">
            <w:pPr>
              <w:pStyle w:val="TableParagraph"/>
              <w:kinsoku w:val="0"/>
              <w:overflowPunct w:val="0"/>
              <w:spacing w:before="5" w:line="219" w:lineRule="auto"/>
              <w:ind w:left="150" w:right="186" w:hanging="127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/>
                <w:b/>
                <w:bCs/>
                <w:color w:val="231F20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/>
                <w:b/>
                <w:bCs/>
                <w:color w:val="231F20"/>
                <w:spacing w:val="-26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nabrojiti</w:t>
            </w:r>
            <w:r w:rsidRPr="004273D3">
              <w:rPr>
                <w:rFonts w:asciiTheme="minorHAnsi" w:hAnsiTheme="minorHAnsi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što</w:t>
            </w:r>
            <w:r w:rsidRPr="004273D3">
              <w:rPr>
                <w:rFonts w:asciiTheme="minorHAnsi" w:hAnsiTheme="minorHAnsi"/>
                <w:color w:val="231F20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veći</w:t>
            </w:r>
            <w:proofErr w:type="spellEnd"/>
            <w:r w:rsidRPr="004273D3">
              <w:rPr>
                <w:rFonts w:asciiTheme="minorHAnsi" w:hAnsiTheme="minorHAnsi"/>
                <w:color w:val="231F20"/>
                <w:spacing w:val="-2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broj</w:t>
            </w:r>
            <w:r w:rsidRPr="004273D3">
              <w:rPr>
                <w:rFonts w:asciiTheme="minorHAnsi" w:hAnsiTheme="minorHAnsi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pacing w:val="-1"/>
                <w:w w:val="95"/>
                <w:sz w:val="18"/>
                <w:szCs w:val="18"/>
              </w:rPr>
              <w:t>skladbi</w:t>
            </w:r>
            <w:r w:rsidRPr="004273D3">
              <w:rPr>
                <w:rFonts w:asciiTheme="minorHAnsi" w:hAnsiTheme="minorHAnsi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njihovih</w:t>
            </w:r>
            <w:r w:rsidRPr="004273D3">
              <w:rPr>
                <w:rFonts w:asciiTheme="minorHAnsi" w:hAnsiTheme="minorHAnsi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pacing w:val="-1"/>
                <w:w w:val="95"/>
                <w:sz w:val="18"/>
                <w:szCs w:val="18"/>
              </w:rPr>
              <w:t>sklada-</w:t>
            </w:r>
            <w:r w:rsidRPr="004273D3">
              <w:rPr>
                <w:rFonts w:asciiTheme="minorHAnsi" w:hAnsiTheme="minorHAnsi"/>
                <w:color w:val="231F20"/>
                <w:spacing w:val="24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/>
                <w:color w:val="231F20"/>
                <w:sz w:val="18"/>
                <w:szCs w:val="18"/>
              </w:rPr>
              <w:t>telja</w:t>
            </w:r>
            <w:proofErr w:type="spellEnd"/>
          </w:p>
          <w:p w14:paraId="4EF2883B" w14:textId="77777777" w:rsidR="002E0DCB" w:rsidRPr="004273D3" w:rsidRDefault="002E0DCB">
            <w:pPr>
              <w:pStyle w:val="TableParagraph"/>
              <w:kinsoku w:val="0"/>
              <w:overflowPunct w:val="0"/>
              <w:spacing w:before="2" w:line="190" w:lineRule="exact"/>
              <w:ind w:left="150" w:right="191" w:hanging="12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–</w:t>
            </w:r>
            <w:r w:rsidRPr="004273D3">
              <w:rPr>
                <w:rFonts w:asciiTheme="minorHAnsi" w:hAnsiTheme="minorHAnsi"/>
                <w:color w:val="231F20"/>
                <w:spacing w:val="-11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imenovati</w:t>
            </w:r>
            <w:r w:rsidRPr="004273D3">
              <w:rPr>
                <w:rFonts w:asciiTheme="minorHAnsi" w:hAnsiTheme="minorHAnsi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glazbala</w:t>
            </w:r>
            <w:r w:rsidRPr="004273D3">
              <w:rPr>
                <w:rFonts w:asciiTheme="minorHAnsi" w:hAnsiTheme="minorHAnsi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izvođački</w:t>
            </w:r>
            <w:proofErr w:type="spellEnd"/>
            <w:r w:rsidRPr="004273D3">
              <w:rPr>
                <w:rFonts w:asciiTheme="minorHAnsi" w:hAnsiTheme="minorHAnsi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sastav</w:t>
            </w:r>
            <w:r w:rsidRPr="004273D3">
              <w:rPr>
                <w:rFonts w:asciiTheme="minorHAnsi" w:hAnsiTheme="minorHAnsi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w w:val="95"/>
                <w:sz w:val="18"/>
                <w:szCs w:val="18"/>
              </w:rPr>
              <w:t>slušanih</w:t>
            </w:r>
            <w:r w:rsidRPr="004273D3">
              <w:rPr>
                <w:rFonts w:asciiTheme="minorHAnsi" w:hAnsiTheme="minorHAnsi"/>
                <w:color w:val="231F20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/>
                <w:color w:val="231F20"/>
                <w:spacing w:val="-2"/>
                <w:sz w:val="18"/>
                <w:szCs w:val="18"/>
              </w:rPr>
              <w:t>skladbi.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1AFF" w14:textId="77777777" w:rsidR="002E0DCB" w:rsidRPr="004273D3" w:rsidRDefault="002E0DCB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548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izražajno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pjevati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naučene</w:t>
            </w:r>
            <w:r w:rsidRPr="004273D3">
              <w:rPr>
                <w:rFonts w:asciiTheme="minorHAnsi" w:hAnsiTheme="minorHAnsi" w:cs="Minion Pro"/>
                <w:color w:val="231F20"/>
                <w:spacing w:val="-13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pjesme</w:t>
            </w:r>
          </w:p>
          <w:p w14:paraId="2D558121" w14:textId="77777777" w:rsidR="002E0DCB" w:rsidRPr="004273D3" w:rsidRDefault="002E0DCB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77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vješto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svirati</w:t>
            </w:r>
            <w:r w:rsidRPr="004273D3">
              <w:rPr>
                <w:rFonts w:asciiTheme="minorHAnsi" w:hAnsiTheme="minorHAnsi" w:cs="Minion Pro"/>
                <w:color w:val="231F20"/>
                <w:spacing w:val="-10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dogovore-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ne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ritamske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obrasce</w:t>
            </w:r>
          </w:p>
          <w:p w14:paraId="44479652" w14:textId="77777777" w:rsidR="002E0DCB" w:rsidRPr="004273D3" w:rsidRDefault="002E0DCB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112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slušati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poznate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skladbe.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9EA2" w14:textId="77777777" w:rsidR="002E0DCB" w:rsidRPr="004273D3" w:rsidRDefault="002E0DCB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kinsoku w:val="0"/>
              <w:overflowPunct w:val="0"/>
              <w:spacing w:before="43" w:line="187" w:lineRule="auto"/>
              <w:ind w:right="24" w:hanging="126"/>
              <w:rPr>
                <w:rFonts w:asciiTheme="minorHAnsi" w:hAnsiTheme="minorHAnsi" w:cs="Minion Pro"/>
                <w:color w:val="000000"/>
                <w:sz w:val="18"/>
                <w:szCs w:val="18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doprinijeti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grupnoj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interakciji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izvođenju</w:t>
            </w:r>
          </w:p>
          <w:p w14:paraId="0DF87456" w14:textId="77777777" w:rsidR="002E0DCB" w:rsidRPr="004273D3" w:rsidRDefault="002E0DCB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kinsoku w:val="0"/>
              <w:overflowPunct w:val="0"/>
              <w:spacing w:line="187" w:lineRule="auto"/>
              <w:ind w:right="75" w:hanging="12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izraziti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osobnost</w:t>
            </w:r>
            <w:r w:rsidRPr="004273D3">
              <w:rPr>
                <w:rFonts w:asciiTheme="minorHAnsi" w:hAnsiTheme="minorHAnsi" w:cs="Minion Pro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podržati</w:t>
            </w:r>
            <w:r w:rsidRPr="004273D3">
              <w:rPr>
                <w:rFonts w:asciiTheme="minorHAnsi" w:hAnsiTheme="minorHAnsi" w:cs="Minion Pro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suradnju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pri</w:t>
            </w:r>
            <w:r w:rsidRPr="004273D3">
              <w:rPr>
                <w:rFonts w:asciiTheme="minorHAnsi" w:hAnsiTheme="minorHAnsi" w:cs="Minion Pro"/>
                <w:color w:val="231F20"/>
                <w:spacing w:val="29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izvođenju.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C5A9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56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individualni,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skupinski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3"/>
                <w:sz w:val="18"/>
                <w:szCs w:val="18"/>
              </w:rPr>
              <w:t>,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frontalni.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A3A3" w14:textId="77777777" w:rsidR="002E0DCB" w:rsidRPr="004273D3" w:rsidRDefault="002E0DCB">
            <w:pPr>
              <w:pStyle w:val="TableParagraph"/>
              <w:kinsoku w:val="0"/>
              <w:overflowPunct w:val="0"/>
              <w:spacing w:before="44" w:line="187" w:lineRule="auto"/>
              <w:ind w:left="23" w:right="157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vođeni</w:t>
            </w:r>
            <w:r w:rsidRPr="004273D3">
              <w:rPr>
                <w:rFonts w:asciiTheme="minorHAnsi" w:hAnsiTheme="minorHAnsi" w:cs="Minion Pro"/>
                <w:color w:val="231F20"/>
                <w:spacing w:val="25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razgovor</w:t>
            </w:r>
            <w:r w:rsidRPr="004273D3">
              <w:rPr>
                <w:rFonts w:asciiTheme="minorHAnsi" w:hAnsiTheme="minorHAnsi" w:cs="Minion Pro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w w:val="95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27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otkrivanje,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demonstra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cija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6361" w14:textId="77777777" w:rsidR="002E0DCB" w:rsidRPr="004273D3" w:rsidRDefault="002E0DCB">
            <w:pPr>
              <w:pStyle w:val="TableParagraph"/>
              <w:kinsoku w:val="0"/>
              <w:overflowPunct w:val="0"/>
              <w:spacing w:before="43" w:line="187" w:lineRule="auto"/>
              <w:ind w:left="23" w:right="265"/>
              <w:jc w:val="both"/>
              <w:rPr>
                <w:rFonts w:asciiTheme="minorHAnsi" w:hAnsiTheme="minorHAnsi"/>
              </w:rPr>
            </w:pPr>
            <w:r w:rsidRPr="004273D3">
              <w:rPr>
                <w:rFonts w:asciiTheme="minorHAnsi" w:hAnsiTheme="minorHAnsi" w:cs="Minion Pro"/>
                <w:color w:val="231F20"/>
                <w:spacing w:val="-1"/>
                <w:w w:val="95"/>
                <w:sz w:val="18"/>
                <w:szCs w:val="18"/>
              </w:rPr>
              <w:t>suradničko,</w:t>
            </w:r>
            <w:r w:rsidRPr="004273D3">
              <w:rPr>
                <w:rFonts w:asciiTheme="minorHAnsi" w:hAnsiTheme="minorHAnsi" w:cs="Minion Pro"/>
                <w:color w:val="231F20"/>
                <w:spacing w:val="22"/>
                <w:w w:val="94"/>
                <w:sz w:val="18"/>
                <w:szCs w:val="18"/>
              </w:rPr>
              <w:t xml:space="preserve"> </w:t>
            </w:r>
            <w:proofErr w:type="spellStart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individual</w:t>
            </w:r>
            <w:proofErr w:type="spellEnd"/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-</w:t>
            </w:r>
            <w:r w:rsidRPr="004273D3">
              <w:rPr>
                <w:rFonts w:asciiTheme="minorHAnsi" w:hAnsiTheme="minorHAnsi" w:cs="Minion Pro"/>
                <w:color w:val="231F20"/>
                <w:spacing w:val="26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no</w:t>
            </w:r>
            <w:r w:rsidRPr="004273D3">
              <w:rPr>
                <w:rFonts w:asciiTheme="minorHAnsi" w:hAnsiTheme="minorHAnsi" w:cs="Minion Pro"/>
                <w:color w:val="231F20"/>
                <w:spacing w:val="-21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z w:val="18"/>
                <w:szCs w:val="18"/>
              </w:rPr>
              <w:t>i</w:t>
            </w:r>
            <w:r w:rsidRPr="004273D3">
              <w:rPr>
                <w:rFonts w:asciiTheme="minorHAnsi" w:hAnsiTheme="minorHAnsi" w:cs="Minion Pro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sz w:val="18"/>
                <w:szCs w:val="18"/>
              </w:rPr>
              <w:t>aktivno</w:t>
            </w:r>
            <w:r w:rsidRPr="004273D3">
              <w:rPr>
                <w:rFonts w:asciiTheme="minorHAnsi" w:hAnsiTheme="minorHAnsi" w:cs="Minion Pro"/>
                <w:color w:val="231F20"/>
                <w:spacing w:val="23"/>
                <w:w w:val="94"/>
                <w:sz w:val="18"/>
                <w:szCs w:val="18"/>
              </w:rPr>
              <w:t xml:space="preserve"> </w:t>
            </w:r>
            <w:r w:rsidRPr="004273D3">
              <w:rPr>
                <w:rFonts w:asciiTheme="minorHAnsi" w:hAnsiTheme="minorHAnsi" w:cs="Minion Pro"/>
                <w:color w:val="231F20"/>
                <w:spacing w:val="-2"/>
                <w:w w:val="95"/>
                <w:sz w:val="18"/>
                <w:szCs w:val="18"/>
              </w:rPr>
              <w:t>poučavanje.</w:t>
            </w:r>
          </w:p>
        </w:tc>
      </w:tr>
    </w:tbl>
    <w:p w14:paraId="02CA9AF2" w14:textId="77777777" w:rsidR="002E0DCB" w:rsidRPr="004273D3" w:rsidRDefault="002E0DCB">
      <w:pPr>
        <w:rPr>
          <w:rFonts w:asciiTheme="minorHAnsi" w:hAnsiTheme="minorHAnsi"/>
        </w:rPr>
      </w:pPr>
    </w:p>
    <w:sectPr w:rsidR="002E0DCB" w:rsidRPr="004273D3">
      <w:pgSz w:w="17180" w:h="12250" w:orient="landscape"/>
      <w:pgMar w:top="1140" w:right="1120" w:bottom="28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188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50" w:hanging="127"/>
      </w:pPr>
    </w:lvl>
    <w:lvl w:ilvl="2">
      <w:numFmt w:val="bullet"/>
      <w:lvlText w:val="•"/>
      <w:lvlJc w:val="left"/>
      <w:pPr>
        <w:ind w:left="511" w:hanging="127"/>
      </w:pPr>
    </w:lvl>
    <w:lvl w:ilvl="3">
      <w:numFmt w:val="bullet"/>
      <w:lvlText w:val="•"/>
      <w:lvlJc w:val="left"/>
      <w:pPr>
        <w:ind w:left="673" w:hanging="127"/>
      </w:pPr>
    </w:lvl>
    <w:lvl w:ilvl="4">
      <w:numFmt w:val="bullet"/>
      <w:lvlText w:val="•"/>
      <w:lvlJc w:val="left"/>
      <w:pPr>
        <w:ind w:left="835" w:hanging="127"/>
      </w:pPr>
    </w:lvl>
    <w:lvl w:ilvl="5">
      <w:numFmt w:val="bullet"/>
      <w:lvlText w:val="•"/>
      <w:lvlJc w:val="left"/>
      <w:pPr>
        <w:ind w:left="997" w:hanging="127"/>
      </w:pPr>
    </w:lvl>
    <w:lvl w:ilvl="6">
      <w:numFmt w:val="bullet"/>
      <w:lvlText w:val="•"/>
      <w:lvlJc w:val="left"/>
      <w:pPr>
        <w:ind w:left="1159" w:hanging="127"/>
      </w:pPr>
    </w:lvl>
    <w:lvl w:ilvl="7">
      <w:numFmt w:val="bullet"/>
      <w:lvlText w:val="•"/>
      <w:lvlJc w:val="left"/>
      <w:pPr>
        <w:ind w:left="1321" w:hanging="127"/>
      </w:pPr>
    </w:lvl>
    <w:lvl w:ilvl="8">
      <w:numFmt w:val="bullet"/>
      <w:lvlText w:val="•"/>
      <w:lvlJc w:val="left"/>
      <w:pPr>
        <w:ind w:left="1483" w:hanging="12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149" w:hanging="165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65"/>
      </w:pPr>
    </w:lvl>
    <w:lvl w:ilvl="2">
      <w:numFmt w:val="bullet"/>
      <w:lvlText w:val="•"/>
      <w:lvlJc w:val="left"/>
      <w:pPr>
        <w:ind w:left="453" w:hanging="165"/>
      </w:pPr>
    </w:lvl>
    <w:lvl w:ilvl="3">
      <w:numFmt w:val="bullet"/>
      <w:lvlText w:val="•"/>
      <w:lvlJc w:val="left"/>
      <w:pPr>
        <w:ind w:left="605" w:hanging="165"/>
      </w:pPr>
    </w:lvl>
    <w:lvl w:ilvl="4">
      <w:numFmt w:val="bullet"/>
      <w:lvlText w:val="•"/>
      <w:lvlJc w:val="left"/>
      <w:pPr>
        <w:ind w:left="757" w:hanging="165"/>
      </w:pPr>
    </w:lvl>
    <w:lvl w:ilvl="5">
      <w:numFmt w:val="bullet"/>
      <w:lvlText w:val="•"/>
      <w:lvlJc w:val="left"/>
      <w:pPr>
        <w:ind w:left="908" w:hanging="165"/>
      </w:pPr>
    </w:lvl>
    <w:lvl w:ilvl="6">
      <w:numFmt w:val="bullet"/>
      <w:lvlText w:val="•"/>
      <w:lvlJc w:val="left"/>
      <w:pPr>
        <w:ind w:left="1060" w:hanging="165"/>
      </w:pPr>
    </w:lvl>
    <w:lvl w:ilvl="7">
      <w:numFmt w:val="bullet"/>
      <w:lvlText w:val="•"/>
      <w:lvlJc w:val="left"/>
      <w:pPr>
        <w:ind w:left="1212" w:hanging="165"/>
      </w:pPr>
    </w:lvl>
    <w:lvl w:ilvl="8">
      <w:numFmt w:val="bullet"/>
      <w:lvlText w:val="•"/>
      <w:lvlJc w:val="left"/>
      <w:pPr>
        <w:ind w:left="1364" w:hanging="16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149" w:hanging="165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65"/>
      </w:pPr>
    </w:lvl>
    <w:lvl w:ilvl="2">
      <w:numFmt w:val="bullet"/>
      <w:lvlText w:val="•"/>
      <w:lvlJc w:val="left"/>
      <w:pPr>
        <w:ind w:left="481" w:hanging="165"/>
      </w:pPr>
    </w:lvl>
    <w:lvl w:ilvl="3">
      <w:numFmt w:val="bullet"/>
      <w:lvlText w:val="•"/>
      <w:lvlJc w:val="left"/>
      <w:pPr>
        <w:ind w:left="646" w:hanging="165"/>
      </w:pPr>
    </w:lvl>
    <w:lvl w:ilvl="4">
      <w:numFmt w:val="bullet"/>
      <w:lvlText w:val="•"/>
      <w:lvlJc w:val="left"/>
      <w:pPr>
        <w:ind w:left="812" w:hanging="165"/>
      </w:pPr>
    </w:lvl>
    <w:lvl w:ilvl="5">
      <w:numFmt w:val="bullet"/>
      <w:lvlText w:val="•"/>
      <w:lvlJc w:val="left"/>
      <w:pPr>
        <w:ind w:left="978" w:hanging="165"/>
      </w:pPr>
    </w:lvl>
    <w:lvl w:ilvl="6">
      <w:numFmt w:val="bullet"/>
      <w:lvlText w:val="•"/>
      <w:lvlJc w:val="left"/>
      <w:pPr>
        <w:ind w:left="1144" w:hanging="165"/>
      </w:pPr>
    </w:lvl>
    <w:lvl w:ilvl="7">
      <w:numFmt w:val="bullet"/>
      <w:lvlText w:val="•"/>
      <w:lvlJc w:val="left"/>
      <w:pPr>
        <w:ind w:left="1309" w:hanging="165"/>
      </w:pPr>
    </w:lvl>
    <w:lvl w:ilvl="8">
      <w:numFmt w:val="bullet"/>
      <w:lvlText w:val="•"/>
      <w:lvlJc w:val="left"/>
      <w:pPr>
        <w:ind w:left="1475" w:hanging="16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0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188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50" w:hanging="127"/>
      </w:pPr>
    </w:lvl>
    <w:lvl w:ilvl="2">
      <w:numFmt w:val="bullet"/>
      <w:lvlText w:val="•"/>
      <w:lvlJc w:val="left"/>
      <w:pPr>
        <w:ind w:left="511" w:hanging="127"/>
      </w:pPr>
    </w:lvl>
    <w:lvl w:ilvl="3">
      <w:numFmt w:val="bullet"/>
      <w:lvlText w:val="•"/>
      <w:lvlJc w:val="left"/>
      <w:pPr>
        <w:ind w:left="673" w:hanging="127"/>
      </w:pPr>
    </w:lvl>
    <w:lvl w:ilvl="4">
      <w:numFmt w:val="bullet"/>
      <w:lvlText w:val="•"/>
      <w:lvlJc w:val="left"/>
      <w:pPr>
        <w:ind w:left="835" w:hanging="127"/>
      </w:pPr>
    </w:lvl>
    <w:lvl w:ilvl="5">
      <w:numFmt w:val="bullet"/>
      <w:lvlText w:val="•"/>
      <w:lvlJc w:val="left"/>
      <w:pPr>
        <w:ind w:left="997" w:hanging="127"/>
      </w:pPr>
    </w:lvl>
    <w:lvl w:ilvl="6">
      <w:numFmt w:val="bullet"/>
      <w:lvlText w:val="•"/>
      <w:lvlJc w:val="left"/>
      <w:pPr>
        <w:ind w:left="1159" w:hanging="127"/>
      </w:pPr>
    </w:lvl>
    <w:lvl w:ilvl="7">
      <w:numFmt w:val="bullet"/>
      <w:lvlText w:val="•"/>
      <w:lvlJc w:val="left"/>
      <w:pPr>
        <w:ind w:left="1321" w:hanging="127"/>
      </w:pPr>
    </w:lvl>
    <w:lvl w:ilvl="8">
      <w:numFmt w:val="bullet"/>
      <w:lvlText w:val="•"/>
      <w:lvlJc w:val="left"/>
      <w:pPr>
        <w:ind w:left="1483" w:hanging="12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9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–"/>
      <w:lvlJc w:val="left"/>
      <w:pPr>
        <w:ind w:left="149" w:hanging="165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65"/>
      </w:pPr>
    </w:lvl>
    <w:lvl w:ilvl="2">
      <w:numFmt w:val="bullet"/>
      <w:lvlText w:val="•"/>
      <w:lvlJc w:val="left"/>
      <w:pPr>
        <w:ind w:left="481" w:hanging="165"/>
      </w:pPr>
    </w:lvl>
    <w:lvl w:ilvl="3">
      <w:numFmt w:val="bullet"/>
      <w:lvlText w:val="•"/>
      <w:lvlJc w:val="left"/>
      <w:pPr>
        <w:ind w:left="646" w:hanging="165"/>
      </w:pPr>
    </w:lvl>
    <w:lvl w:ilvl="4">
      <w:numFmt w:val="bullet"/>
      <w:lvlText w:val="•"/>
      <w:lvlJc w:val="left"/>
      <w:pPr>
        <w:ind w:left="812" w:hanging="165"/>
      </w:pPr>
    </w:lvl>
    <w:lvl w:ilvl="5">
      <w:numFmt w:val="bullet"/>
      <w:lvlText w:val="•"/>
      <w:lvlJc w:val="left"/>
      <w:pPr>
        <w:ind w:left="978" w:hanging="165"/>
      </w:pPr>
    </w:lvl>
    <w:lvl w:ilvl="6">
      <w:numFmt w:val="bullet"/>
      <w:lvlText w:val="•"/>
      <w:lvlJc w:val="left"/>
      <w:pPr>
        <w:ind w:left="1144" w:hanging="165"/>
      </w:pPr>
    </w:lvl>
    <w:lvl w:ilvl="7">
      <w:numFmt w:val="bullet"/>
      <w:lvlText w:val="•"/>
      <w:lvlJc w:val="left"/>
      <w:pPr>
        <w:ind w:left="1309" w:hanging="165"/>
      </w:pPr>
    </w:lvl>
    <w:lvl w:ilvl="8">
      <w:numFmt w:val="bullet"/>
      <w:lvlText w:val="•"/>
      <w:lvlJc w:val="left"/>
      <w:pPr>
        <w:ind w:left="1475" w:hanging="165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0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–"/>
      <w:lvlJc w:val="left"/>
      <w:pPr>
        <w:ind w:left="188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74" w:hanging="127"/>
      </w:pPr>
    </w:lvl>
    <w:lvl w:ilvl="2">
      <w:numFmt w:val="bullet"/>
      <w:lvlText w:val="•"/>
      <w:lvlJc w:val="left"/>
      <w:pPr>
        <w:ind w:left="561" w:hanging="127"/>
      </w:pPr>
    </w:lvl>
    <w:lvl w:ilvl="3">
      <w:numFmt w:val="bullet"/>
      <w:lvlText w:val="•"/>
      <w:lvlJc w:val="left"/>
      <w:pPr>
        <w:ind w:left="747" w:hanging="127"/>
      </w:pPr>
    </w:lvl>
    <w:lvl w:ilvl="4">
      <w:numFmt w:val="bullet"/>
      <w:lvlText w:val="•"/>
      <w:lvlJc w:val="left"/>
      <w:pPr>
        <w:ind w:left="934" w:hanging="127"/>
      </w:pPr>
    </w:lvl>
    <w:lvl w:ilvl="5">
      <w:numFmt w:val="bullet"/>
      <w:lvlText w:val="•"/>
      <w:lvlJc w:val="left"/>
      <w:pPr>
        <w:ind w:left="1121" w:hanging="127"/>
      </w:pPr>
    </w:lvl>
    <w:lvl w:ilvl="6">
      <w:numFmt w:val="bullet"/>
      <w:lvlText w:val="•"/>
      <w:lvlJc w:val="left"/>
      <w:pPr>
        <w:ind w:left="1307" w:hanging="127"/>
      </w:pPr>
    </w:lvl>
    <w:lvl w:ilvl="7">
      <w:numFmt w:val="bullet"/>
      <w:lvlText w:val="•"/>
      <w:lvlJc w:val="left"/>
      <w:pPr>
        <w:ind w:left="1494" w:hanging="127"/>
      </w:pPr>
    </w:lvl>
    <w:lvl w:ilvl="8">
      <w:numFmt w:val="bullet"/>
      <w:lvlText w:val="•"/>
      <w:lvlJc w:val="left"/>
      <w:pPr>
        <w:ind w:left="1680" w:hanging="127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149" w:hanging="165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65"/>
      </w:pPr>
    </w:lvl>
    <w:lvl w:ilvl="2">
      <w:numFmt w:val="bullet"/>
      <w:lvlText w:val="•"/>
      <w:lvlJc w:val="left"/>
      <w:pPr>
        <w:ind w:left="453" w:hanging="165"/>
      </w:pPr>
    </w:lvl>
    <w:lvl w:ilvl="3">
      <w:numFmt w:val="bullet"/>
      <w:lvlText w:val="•"/>
      <w:lvlJc w:val="left"/>
      <w:pPr>
        <w:ind w:left="605" w:hanging="165"/>
      </w:pPr>
    </w:lvl>
    <w:lvl w:ilvl="4">
      <w:numFmt w:val="bullet"/>
      <w:lvlText w:val="•"/>
      <w:lvlJc w:val="left"/>
      <w:pPr>
        <w:ind w:left="757" w:hanging="165"/>
      </w:pPr>
    </w:lvl>
    <w:lvl w:ilvl="5">
      <w:numFmt w:val="bullet"/>
      <w:lvlText w:val="•"/>
      <w:lvlJc w:val="left"/>
      <w:pPr>
        <w:ind w:left="908" w:hanging="165"/>
      </w:pPr>
    </w:lvl>
    <w:lvl w:ilvl="6">
      <w:numFmt w:val="bullet"/>
      <w:lvlText w:val="•"/>
      <w:lvlJc w:val="left"/>
      <w:pPr>
        <w:ind w:left="1060" w:hanging="165"/>
      </w:pPr>
    </w:lvl>
    <w:lvl w:ilvl="7">
      <w:numFmt w:val="bullet"/>
      <w:lvlText w:val="•"/>
      <w:lvlJc w:val="left"/>
      <w:pPr>
        <w:ind w:left="1212" w:hanging="165"/>
      </w:pPr>
    </w:lvl>
    <w:lvl w:ilvl="8">
      <w:numFmt w:val="bullet"/>
      <w:lvlText w:val="•"/>
      <w:lvlJc w:val="left"/>
      <w:pPr>
        <w:ind w:left="1364" w:hanging="165"/>
      </w:pPr>
    </w:lvl>
  </w:abstractNum>
  <w:abstractNum w:abstractNumId="31" w15:restartNumberingAfterBreak="0">
    <w:nsid w:val="00000421"/>
    <w:multiLevelType w:val="multilevel"/>
    <w:tmpl w:val="000008A4"/>
    <w:lvl w:ilvl="0">
      <w:start w:val="23"/>
      <w:numFmt w:val="upperLetter"/>
      <w:lvlText w:val="%1."/>
      <w:lvlJc w:val="left"/>
      <w:pPr>
        <w:ind w:left="23" w:hanging="217"/>
      </w:pPr>
      <w:rPr>
        <w:rFonts w:ascii="Minion Pro" w:hAnsi="Minion Pro" w:cs="Minion Pro"/>
        <w:b w:val="0"/>
        <w:bCs w:val="0"/>
        <w:color w:val="231F20"/>
        <w:spacing w:val="-25"/>
        <w:w w:val="94"/>
        <w:sz w:val="18"/>
        <w:szCs w:val="18"/>
      </w:rPr>
    </w:lvl>
    <w:lvl w:ilvl="1">
      <w:start w:val="1"/>
      <w:numFmt w:val="decimal"/>
      <w:lvlText w:val="%2."/>
      <w:lvlJc w:val="left"/>
      <w:pPr>
        <w:ind w:left="23" w:hanging="159"/>
      </w:pPr>
      <w:rPr>
        <w:rFonts w:ascii="Minion Pro" w:hAnsi="Minion Pro" w:cs="Minion Pro"/>
        <w:b w:val="0"/>
        <w:bCs w:val="0"/>
        <w:color w:val="231F20"/>
        <w:w w:val="94"/>
        <w:sz w:val="18"/>
        <w:szCs w:val="18"/>
      </w:rPr>
    </w:lvl>
    <w:lvl w:ilvl="2">
      <w:numFmt w:val="bullet"/>
      <w:lvlText w:val="•"/>
      <w:lvlJc w:val="left"/>
      <w:pPr>
        <w:ind w:left="148" w:hanging="159"/>
      </w:pPr>
    </w:lvl>
    <w:lvl w:ilvl="3">
      <w:numFmt w:val="bullet"/>
      <w:lvlText w:val="•"/>
      <w:lvlJc w:val="left"/>
      <w:pPr>
        <w:ind w:left="272" w:hanging="159"/>
      </w:pPr>
    </w:lvl>
    <w:lvl w:ilvl="4">
      <w:numFmt w:val="bullet"/>
      <w:lvlText w:val="•"/>
      <w:lvlJc w:val="left"/>
      <w:pPr>
        <w:ind w:left="397" w:hanging="159"/>
      </w:pPr>
    </w:lvl>
    <w:lvl w:ilvl="5">
      <w:numFmt w:val="bullet"/>
      <w:lvlText w:val="•"/>
      <w:lvlJc w:val="left"/>
      <w:pPr>
        <w:ind w:left="522" w:hanging="159"/>
      </w:pPr>
    </w:lvl>
    <w:lvl w:ilvl="6">
      <w:numFmt w:val="bullet"/>
      <w:lvlText w:val="•"/>
      <w:lvlJc w:val="left"/>
      <w:pPr>
        <w:ind w:left="647" w:hanging="159"/>
      </w:pPr>
    </w:lvl>
    <w:lvl w:ilvl="7">
      <w:numFmt w:val="bullet"/>
      <w:lvlText w:val="•"/>
      <w:lvlJc w:val="left"/>
      <w:pPr>
        <w:ind w:left="772" w:hanging="159"/>
      </w:pPr>
    </w:lvl>
    <w:lvl w:ilvl="8">
      <w:numFmt w:val="bullet"/>
      <w:lvlText w:val="•"/>
      <w:lvlJc w:val="left"/>
      <w:pPr>
        <w:ind w:left="896" w:hanging="159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–"/>
      <w:lvlJc w:val="left"/>
      <w:pPr>
        <w:ind w:left="149" w:hanging="165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65"/>
      </w:pPr>
    </w:lvl>
    <w:lvl w:ilvl="2">
      <w:numFmt w:val="bullet"/>
      <w:lvlText w:val="•"/>
      <w:lvlJc w:val="left"/>
      <w:pPr>
        <w:ind w:left="481" w:hanging="165"/>
      </w:pPr>
    </w:lvl>
    <w:lvl w:ilvl="3">
      <w:numFmt w:val="bullet"/>
      <w:lvlText w:val="•"/>
      <w:lvlJc w:val="left"/>
      <w:pPr>
        <w:ind w:left="646" w:hanging="165"/>
      </w:pPr>
    </w:lvl>
    <w:lvl w:ilvl="4">
      <w:numFmt w:val="bullet"/>
      <w:lvlText w:val="•"/>
      <w:lvlJc w:val="left"/>
      <w:pPr>
        <w:ind w:left="812" w:hanging="165"/>
      </w:pPr>
    </w:lvl>
    <w:lvl w:ilvl="5">
      <w:numFmt w:val="bullet"/>
      <w:lvlText w:val="•"/>
      <w:lvlJc w:val="left"/>
      <w:pPr>
        <w:ind w:left="978" w:hanging="165"/>
      </w:pPr>
    </w:lvl>
    <w:lvl w:ilvl="6">
      <w:numFmt w:val="bullet"/>
      <w:lvlText w:val="•"/>
      <w:lvlJc w:val="left"/>
      <w:pPr>
        <w:ind w:left="1144" w:hanging="165"/>
      </w:pPr>
    </w:lvl>
    <w:lvl w:ilvl="7">
      <w:numFmt w:val="bullet"/>
      <w:lvlText w:val="•"/>
      <w:lvlJc w:val="left"/>
      <w:pPr>
        <w:ind w:left="1309" w:hanging="165"/>
      </w:pPr>
    </w:lvl>
    <w:lvl w:ilvl="8">
      <w:numFmt w:val="bullet"/>
      <w:lvlText w:val="•"/>
      <w:lvlJc w:val="left"/>
      <w:pPr>
        <w:ind w:left="1475" w:hanging="165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149" w:hanging="127"/>
      </w:pPr>
    </w:lvl>
    <w:lvl w:ilvl="2">
      <w:numFmt w:val="bullet"/>
      <w:lvlText w:val="•"/>
      <w:lvlJc w:val="left"/>
      <w:pPr>
        <w:ind w:left="318" w:hanging="127"/>
      </w:pPr>
    </w:lvl>
    <w:lvl w:ilvl="3">
      <w:numFmt w:val="bullet"/>
      <w:lvlText w:val="•"/>
      <w:lvlJc w:val="left"/>
      <w:pPr>
        <w:ind w:left="487" w:hanging="127"/>
      </w:pPr>
    </w:lvl>
    <w:lvl w:ilvl="4">
      <w:numFmt w:val="bullet"/>
      <w:lvlText w:val="•"/>
      <w:lvlJc w:val="left"/>
      <w:pPr>
        <w:ind w:left="655" w:hanging="127"/>
      </w:pPr>
    </w:lvl>
    <w:lvl w:ilvl="5">
      <w:numFmt w:val="bullet"/>
      <w:lvlText w:val="•"/>
      <w:lvlJc w:val="left"/>
      <w:pPr>
        <w:ind w:left="824" w:hanging="127"/>
      </w:pPr>
    </w:lvl>
    <w:lvl w:ilvl="6">
      <w:numFmt w:val="bullet"/>
      <w:lvlText w:val="•"/>
      <w:lvlJc w:val="left"/>
      <w:pPr>
        <w:ind w:left="993" w:hanging="127"/>
      </w:pPr>
    </w:lvl>
    <w:lvl w:ilvl="7">
      <w:numFmt w:val="bullet"/>
      <w:lvlText w:val="•"/>
      <w:lvlJc w:val="left"/>
      <w:pPr>
        <w:ind w:left="1162" w:hanging="127"/>
      </w:pPr>
    </w:lvl>
    <w:lvl w:ilvl="8">
      <w:numFmt w:val="bullet"/>
      <w:lvlText w:val="•"/>
      <w:lvlJc w:val="left"/>
      <w:pPr>
        <w:ind w:left="1330" w:hanging="127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46" w15:restartNumberingAfterBreak="0">
    <w:nsid w:val="00000430"/>
    <w:multiLevelType w:val="multilevel"/>
    <w:tmpl w:val="000008B3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47" w15:restartNumberingAfterBreak="0">
    <w:nsid w:val="00000431"/>
    <w:multiLevelType w:val="multilevel"/>
    <w:tmpl w:val="000008B4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48" w15:restartNumberingAfterBreak="0">
    <w:nsid w:val="00000432"/>
    <w:multiLevelType w:val="multilevel"/>
    <w:tmpl w:val="000008B5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49" w15:restartNumberingAfterBreak="0">
    <w:nsid w:val="00000433"/>
    <w:multiLevelType w:val="multilevel"/>
    <w:tmpl w:val="000008B6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50" w15:restartNumberingAfterBreak="0">
    <w:nsid w:val="00000434"/>
    <w:multiLevelType w:val="multilevel"/>
    <w:tmpl w:val="000008B7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51" w15:restartNumberingAfterBreak="0">
    <w:nsid w:val="00000435"/>
    <w:multiLevelType w:val="multilevel"/>
    <w:tmpl w:val="000008B8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52" w15:restartNumberingAfterBreak="0">
    <w:nsid w:val="00000436"/>
    <w:multiLevelType w:val="multilevel"/>
    <w:tmpl w:val="000008B9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53" w15:restartNumberingAfterBreak="0">
    <w:nsid w:val="00000437"/>
    <w:multiLevelType w:val="multilevel"/>
    <w:tmpl w:val="000008BA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54" w15:restartNumberingAfterBreak="0">
    <w:nsid w:val="00000438"/>
    <w:multiLevelType w:val="multilevel"/>
    <w:tmpl w:val="000008BB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55" w15:restartNumberingAfterBreak="0">
    <w:nsid w:val="00000439"/>
    <w:multiLevelType w:val="multilevel"/>
    <w:tmpl w:val="000008BC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56" w15:restartNumberingAfterBreak="0">
    <w:nsid w:val="0000043A"/>
    <w:multiLevelType w:val="multilevel"/>
    <w:tmpl w:val="000008BD"/>
    <w:lvl w:ilvl="0">
      <w:numFmt w:val="bullet"/>
      <w:lvlText w:val="–"/>
      <w:lvlJc w:val="left"/>
      <w:pPr>
        <w:ind w:left="188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36" w:hanging="127"/>
      </w:pPr>
    </w:lvl>
    <w:lvl w:ilvl="2">
      <w:numFmt w:val="bullet"/>
      <w:lvlText w:val="•"/>
      <w:lvlJc w:val="left"/>
      <w:pPr>
        <w:ind w:left="484" w:hanging="127"/>
      </w:pPr>
    </w:lvl>
    <w:lvl w:ilvl="3">
      <w:numFmt w:val="bullet"/>
      <w:lvlText w:val="•"/>
      <w:lvlJc w:val="left"/>
      <w:pPr>
        <w:ind w:left="632" w:hanging="127"/>
      </w:pPr>
    </w:lvl>
    <w:lvl w:ilvl="4">
      <w:numFmt w:val="bullet"/>
      <w:lvlText w:val="•"/>
      <w:lvlJc w:val="left"/>
      <w:pPr>
        <w:ind w:left="780" w:hanging="127"/>
      </w:pPr>
    </w:lvl>
    <w:lvl w:ilvl="5">
      <w:numFmt w:val="bullet"/>
      <w:lvlText w:val="•"/>
      <w:lvlJc w:val="left"/>
      <w:pPr>
        <w:ind w:left="928" w:hanging="127"/>
      </w:pPr>
    </w:lvl>
    <w:lvl w:ilvl="6">
      <w:numFmt w:val="bullet"/>
      <w:lvlText w:val="•"/>
      <w:lvlJc w:val="left"/>
      <w:pPr>
        <w:ind w:left="1076" w:hanging="127"/>
      </w:pPr>
    </w:lvl>
    <w:lvl w:ilvl="7">
      <w:numFmt w:val="bullet"/>
      <w:lvlText w:val="•"/>
      <w:lvlJc w:val="left"/>
      <w:pPr>
        <w:ind w:left="1224" w:hanging="127"/>
      </w:pPr>
    </w:lvl>
    <w:lvl w:ilvl="8">
      <w:numFmt w:val="bullet"/>
      <w:lvlText w:val="•"/>
      <w:lvlJc w:val="left"/>
      <w:pPr>
        <w:ind w:left="1372" w:hanging="127"/>
      </w:pPr>
    </w:lvl>
  </w:abstractNum>
  <w:abstractNum w:abstractNumId="57" w15:restartNumberingAfterBreak="0">
    <w:nsid w:val="0000043B"/>
    <w:multiLevelType w:val="multilevel"/>
    <w:tmpl w:val="000008BE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58" w15:restartNumberingAfterBreak="0">
    <w:nsid w:val="0000043C"/>
    <w:multiLevelType w:val="multilevel"/>
    <w:tmpl w:val="000008BF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59" w15:restartNumberingAfterBreak="0">
    <w:nsid w:val="0000043D"/>
    <w:multiLevelType w:val="multilevel"/>
    <w:tmpl w:val="000008C0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60" w15:restartNumberingAfterBreak="0">
    <w:nsid w:val="0000043E"/>
    <w:multiLevelType w:val="multilevel"/>
    <w:tmpl w:val="000008C1"/>
    <w:lvl w:ilvl="0">
      <w:numFmt w:val="bullet"/>
      <w:lvlText w:val="–"/>
      <w:lvlJc w:val="left"/>
      <w:pPr>
        <w:ind w:left="188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50" w:hanging="127"/>
      </w:pPr>
    </w:lvl>
    <w:lvl w:ilvl="2">
      <w:numFmt w:val="bullet"/>
      <w:lvlText w:val="•"/>
      <w:lvlJc w:val="left"/>
      <w:pPr>
        <w:ind w:left="511" w:hanging="127"/>
      </w:pPr>
    </w:lvl>
    <w:lvl w:ilvl="3">
      <w:numFmt w:val="bullet"/>
      <w:lvlText w:val="•"/>
      <w:lvlJc w:val="left"/>
      <w:pPr>
        <w:ind w:left="673" w:hanging="127"/>
      </w:pPr>
    </w:lvl>
    <w:lvl w:ilvl="4">
      <w:numFmt w:val="bullet"/>
      <w:lvlText w:val="•"/>
      <w:lvlJc w:val="left"/>
      <w:pPr>
        <w:ind w:left="835" w:hanging="127"/>
      </w:pPr>
    </w:lvl>
    <w:lvl w:ilvl="5">
      <w:numFmt w:val="bullet"/>
      <w:lvlText w:val="•"/>
      <w:lvlJc w:val="left"/>
      <w:pPr>
        <w:ind w:left="997" w:hanging="127"/>
      </w:pPr>
    </w:lvl>
    <w:lvl w:ilvl="6">
      <w:numFmt w:val="bullet"/>
      <w:lvlText w:val="•"/>
      <w:lvlJc w:val="left"/>
      <w:pPr>
        <w:ind w:left="1159" w:hanging="127"/>
      </w:pPr>
    </w:lvl>
    <w:lvl w:ilvl="7">
      <w:numFmt w:val="bullet"/>
      <w:lvlText w:val="•"/>
      <w:lvlJc w:val="left"/>
      <w:pPr>
        <w:ind w:left="1321" w:hanging="127"/>
      </w:pPr>
    </w:lvl>
    <w:lvl w:ilvl="8">
      <w:numFmt w:val="bullet"/>
      <w:lvlText w:val="•"/>
      <w:lvlJc w:val="left"/>
      <w:pPr>
        <w:ind w:left="1483" w:hanging="127"/>
      </w:pPr>
    </w:lvl>
  </w:abstractNum>
  <w:abstractNum w:abstractNumId="61" w15:restartNumberingAfterBreak="0">
    <w:nsid w:val="0000043F"/>
    <w:multiLevelType w:val="multilevel"/>
    <w:tmpl w:val="000008C2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62" w15:restartNumberingAfterBreak="0">
    <w:nsid w:val="00000440"/>
    <w:multiLevelType w:val="multilevel"/>
    <w:tmpl w:val="000008C3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63" w15:restartNumberingAfterBreak="0">
    <w:nsid w:val="00000441"/>
    <w:multiLevelType w:val="multilevel"/>
    <w:tmpl w:val="000008C4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64" w15:restartNumberingAfterBreak="0">
    <w:nsid w:val="00000442"/>
    <w:multiLevelType w:val="multilevel"/>
    <w:tmpl w:val="000008C5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65" w15:restartNumberingAfterBreak="0">
    <w:nsid w:val="00000443"/>
    <w:multiLevelType w:val="multilevel"/>
    <w:tmpl w:val="000008C6"/>
    <w:lvl w:ilvl="0">
      <w:start w:val="1"/>
      <w:numFmt w:val="upperLetter"/>
      <w:lvlText w:val="%1."/>
      <w:lvlJc w:val="left"/>
      <w:pPr>
        <w:ind w:left="23" w:hanging="194"/>
      </w:pPr>
      <w:rPr>
        <w:rFonts w:ascii="Minion Pro" w:hAnsi="Minion Pro" w:cs="Minion Pro"/>
        <w:b w:val="0"/>
        <w:bCs w:val="0"/>
        <w:color w:val="231F20"/>
        <w:w w:val="94"/>
        <w:sz w:val="18"/>
        <w:szCs w:val="18"/>
      </w:rPr>
    </w:lvl>
    <w:lvl w:ilvl="1">
      <w:start w:val="1"/>
      <w:numFmt w:val="decimal"/>
      <w:lvlText w:val="%2."/>
      <w:lvlJc w:val="left"/>
      <w:pPr>
        <w:ind w:left="23" w:hanging="159"/>
      </w:pPr>
      <w:rPr>
        <w:rFonts w:ascii="Minion Pro" w:hAnsi="Minion Pro" w:cs="Minion Pro"/>
        <w:b w:val="0"/>
        <w:bCs w:val="0"/>
        <w:color w:val="231F20"/>
        <w:w w:val="94"/>
        <w:sz w:val="18"/>
        <w:szCs w:val="18"/>
      </w:rPr>
    </w:lvl>
    <w:lvl w:ilvl="2">
      <w:numFmt w:val="bullet"/>
      <w:lvlText w:val="•"/>
      <w:lvlJc w:val="left"/>
      <w:pPr>
        <w:ind w:left="148" w:hanging="159"/>
      </w:pPr>
    </w:lvl>
    <w:lvl w:ilvl="3">
      <w:numFmt w:val="bullet"/>
      <w:lvlText w:val="•"/>
      <w:lvlJc w:val="left"/>
      <w:pPr>
        <w:ind w:left="272" w:hanging="159"/>
      </w:pPr>
    </w:lvl>
    <w:lvl w:ilvl="4">
      <w:numFmt w:val="bullet"/>
      <w:lvlText w:val="•"/>
      <w:lvlJc w:val="left"/>
      <w:pPr>
        <w:ind w:left="397" w:hanging="159"/>
      </w:pPr>
    </w:lvl>
    <w:lvl w:ilvl="5">
      <w:numFmt w:val="bullet"/>
      <w:lvlText w:val="•"/>
      <w:lvlJc w:val="left"/>
      <w:pPr>
        <w:ind w:left="522" w:hanging="159"/>
      </w:pPr>
    </w:lvl>
    <w:lvl w:ilvl="6">
      <w:numFmt w:val="bullet"/>
      <w:lvlText w:val="•"/>
      <w:lvlJc w:val="left"/>
      <w:pPr>
        <w:ind w:left="647" w:hanging="159"/>
      </w:pPr>
    </w:lvl>
    <w:lvl w:ilvl="7">
      <w:numFmt w:val="bullet"/>
      <w:lvlText w:val="•"/>
      <w:lvlJc w:val="left"/>
      <w:pPr>
        <w:ind w:left="772" w:hanging="159"/>
      </w:pPr>
    </w:lvl>
    <w:lvl w:ilvl="8">
      <w:numFmt w:val="bullet"/>
      <w:lvlText w:val="•"/>
      <w:lvlJc w:val="left"/>
      <w:pPr>
        <w:ind w:left="896" w:hanging="159"/>
      </w:pPr>
    </w:lvl>
  </w:abstractNum>
  <w:abstractNum w:abstractNumId="66" w15:restartNumberingAfterBreak="0">
    <w:nsid w:val="00000444"/>
    <w:multiLevelType w:val="multilevel"/>
    <w:tmpl w:val="000008C7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67" w15:restartNumberingAfterBreak="0">
    <w:nsid w:val="00000445"/>
    <w:multiLevelType w:val="multilevel"/>
    <w:tmpl w:val="000008C8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68" w15:restartNumberingAfterBreak="0">
    <w:nsid w:val="00000446"/>
    <w:multiLevelType w:val="multilevel"/>
    <w:tmpl w:val="000008C9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69" w15:restartNumberingAfterBreak="0">
    <w:nsid w:val="00000447"/>
    <w:multiLevelType w:val="multilevel"/>
    <w:tmpl w:val="000008CA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70" w15:restartNumberingAfterBreak="0">
    <w:nsid w:val="00000448"/>
    <w:multiLevelType w:val="multilevel"/>
    <w:tmpl w:val="000008CB"/>
    <w:lvl w:ilvl="0">
      <w:numFmt w:val="bullet"/>
      <w:lvlText w:val="–"/>
      <w:lvlJc w:val="left"/>
      <w:pPr>
        <w:ind w:left="226" w:hanging="165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70" w:hanging="165"/>
      </w:pPr>
    </w:lvl>
    <w:lvl w:ilvl="2">
      <w:numFmt w:val="bullet"/>
      <w:lvlText w:val="•"/>
      <w:lvlJc w:val="left"/>
      <w:pPr>
        <w:ind w:left="514" w:hanging="165"/>
      </w:pPr>
    </w:lvl>
    <w:lvl w:ilvl="3">
      <w:numFmt w:val="bullet"/>
      <w:lvlText w:val="•"/>
      <w:lvlJc w:val="left"/>
      <w:pPr>
        <w:ind w:left="658" w:hanging="165"/>
      </w:pPr>
    </w:lvl>
    <w:lvl w:ilvl="4">
      <w:numFmt w:val="bullet"/>
      <w:lvlText w:val="•"/>
      <w:lvlJc w:val="left"/>
      <w:pPr>
        <w:ind w:left="803" w:hanging="165"/>
      </w:pPr>
    </w:lvl>
    <w:lvl w:ilvl="5">
      <w:numFmt w:val="bullet"/>
      <w:lvlText w:val="•"/>
      <w:lvlJc w:val="left"/>
      <w:pPr>
        <w:ind w:left="947" w:hanging="165"/>
      </w:pPr>
    </w:lvl>
    <w:lvl w:ilvl="6">
      <w:numFmt w:val="bullet"/>
      <w:lvlText w:val="•"/>
      <w:lvlJc w:val="left"/>
      <w:pPr>
        <w:ind w:left="1091" w:hanging="165"/>
      </w:pPr>
    </w:lvl>
    <w:lvl w:ilvl="7">
      <w:numFmt w:val="bullet"/>
      <w:lvlText w:val="•"/>
      <w:lvlJc w:val="left"/>
      <w:pPr>
        <w:ind w:left="1235" w:hanging="165"/>
      </w:pPr>
    </w:lvl>
    <w:lvl w:ilvl="8">
      <w:numFmt w:val="bullet"/>
      <w:lvlText w:val="•"/>
      <w:lvlJc w:val="left"/>
      <w:pPr>
        <w:ind w:left="1379" w:hanging="165"/>
      </w:pPr>
    </w:lvl>
  </w:abstractNum>
  <w:abstractNum w:abstractNumId="71" w15:restartNumberingAfterBreak="0">
    <w:nsid w:val="00000449"/>
    <w:multiLevelType w:val="multilevel"/>
    <w:tmpl w:val="000008CC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72" w15:restartNumberingAfterBreak="0">
    <w:nsid w:val="0000044A"/>
    <w:multiLevelType w:val="multilevel"/>
    <w:tmpl w:val="000008CD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73" w15:restartNumberingAfterBreak="0">
    <w:nsid w:val="0000044B"/>
    <w:multiLevelType w:val="multilevel"/>
    <w:tmpl w:val="000008CE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74" w15:restartNumberingAfterBreak="0">
    <w:nsid w:val="0000044C"/>
    <w:multiLevelType w:val="multilevel"/>
    <w:tmpl w:val="000008CF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0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75" w15:restartNumberingAfterBreak="0">
    <w:nsid w:val="0000044D"/>
    <w:multiLevelType w:val="multilevel"/>
    <w:tmpl w:val="000008D0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76" w15:restartNumberingAfterBreak="0">
    <w:nsid w:val="0000044E"/>
    <w:multiLevelType w:val="multilevel"/>
    <w:tmpl w:val="000008D1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77" w15:restartNumberingAfterBreak="0">
    <w:nsid w:val="0000044F"/>
    <w:multiLevelType w:val="multilevel"/>
    <w:tmpl w:val="000008D2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0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78" w15:restartNumberingAfterBreak="0">
    <w:nsid w:val="00000450"/>
    <w:multiLevelType w:val="multilevel"/>
    <w:tmpl w:val="000008D3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79" w15:restartNumberingAfterBreak="0">
    <w:nsid w:val="00000451"/>
    <w:multiLevelType w:val="multilevel"/>
    <w:tmpl w:val="000008D4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80" w15:restartNumberingAfterBreak="0">
    <w:nsid w:val="00000452"/>
    <w:multiLevelType w:val="multilevel"/>
    <w:tmpl w:val="000008D5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81" w15:restartNumberingAfterBreak="0">
    <w:nsid w:val="00000453"/>
    <w:multiLevelType w:val="multilevel"/>
    <w:tmpl w:val="000008D6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82" w15:restartNumberingAfterBreak="0">
    <w:nsid w:val="00000454"/>
    <w:multiLevelType w:val="multilevel"/>
    <w:tmpl w:val="000008D7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83" w15:restartNumberingAfterBreak="0">
    <w:nsid w:val="00000455"/>
    <w:multiLevelType w:val="multilevel"/>
    <w:tmpl w:val="000008D8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84" w15:restartNumberingAfterBreak="0">
    <w:nsid w:val="00000456"/>
    <w:multiLevelType w:val="multilevel"/>
    <w:tmpl w:val="000008D9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85" w15:restartNumberingAfterBreak="0">
    <w:nsid w:val="00000457"/>
    <w:multiLevelType w:val="multilevel"/>
    <w:tmpl w:val="000008DA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86" w15:restartNumberingAfterBreak="0">
    <w:nsid w:val="00000458"/>
    <w:multiLevelType w:val="multilevel"/>
    <w:tmpl w:val="000008DB"/>
    <w:lvl w:ilvl="0">
      <w:start w:val="13"/>
      <w:numFmt w:val="upperLetter"/>
      <w:lvlText w:val="%1."/>
      <w:lvlJc w:val="left"/>
      <w:pPr>
        <w:ind w:left="251" w:hanging="228"/>
      </w:pPr>
      <w:rPr>
        <w:rFonts w:ascii="Minion Pro" w:hAnsi="Minion Pro" w:cs="Minion Pro"/>
        <w:b w:val="0"/>
        <w:bCs w:val="0"/>
        <w:color w:val="231F20"/>
        <w:w w:val="94"/>
        <w:sz w:val="18"/>
        <w:szCs w:val="18"/>
      </w:rPr>
    </w:lvl>
    <w:lvl w:ilvl="1">
      <w:numFmt w:val="bullet"/>
      <w:lvlText w:val="•"/>
      <w:lvlJc w:val="left"/>
      <w:pPr>
        <w:ind w:left="340" w:hanging="228"/>
      </w:pPr>
    </w:lvl>
    <w:lvl w:ilvl="2">
      <w:numFmt w:val="bullet"/>
      <w:lvlText w:val="•"/>
      <w:lvlJc w:val="left"/>
      <w:pPr>
        <w:ind w:left="430" w:hanging="228"/>
      </w:pPr>
    </w:lvl>
    <w:lvl w:ilvl="3">
      <w:numFmt w:val="bullet"/>
      <w:lvlText w:val="•"/>
      <w:lvlJc w:val="left"/>
      <w:pPr>
        <w:ind w:left="519" w:hanging="228"/>
      </w:pPr>
    </w:lvl>
    <w:lvl w:ilvl="4">
      <w:numFmt w:val="bullet"/>
      <w:lvlText w:val="•"/>
      <w:lvlJc w:val="left"/>
      <w:pPr>
        <w:ind w:left="609" w:hanging="228"/>
      </w:pPr>
    </w:lvl>
    <w:lvl w:ilvl="5">
      <w:numFmt w:val="bullet"/>
      <w:lvlText w:val="•"/>
      <w:lvlJc w:val="left"/>
      <w:pPr>
        <w:ind w:left="698" w:hanging="228"/>
      </w:pPr>
    </w:lvl>
    <w:lvl w:ilvl="6">
      <w:numFmt w:val="bullet"/>
      <w:lvlText w:val="•"/>
      <w:lvlJc w:val="left"/>
      <w:pPr>
        <w:ind w:left="788" w:hanging="228"/>
      </w:pPr>
    </w:lvl>
    <w:lvl w:ilvl="7">
      <w:numFmt w:val="bullet"/>
      <w:lvlText w:val="•"/>
      <w:lvlJc w:val="left"/>
      <w:pPr>
        <w:ind w:left="877" w:hanging="228"/>
      </w:pPr>
    </w:lvl>
    <w:lvl w:ilvl="8">
      <w:numFmt w:val="bullet"/>
      <w:lvlText w:val="•"/>
      <w:lvlJc w:val="left"/>
      <w:pPr>
        <w:ind w:left="967" w:hanging="228"/>
      </w:pPr>
    </w:lvl>
  </w:abstractNum>
  <w:abstractNum w:abstractNumId="87" w15:restartNumberingAfterBreak="0">
    <w:nsid w:val="00000459"/>
    <w:multiLevelType w:val="multilevel"/>
    <w:tmpl w:val="000008DC"/>
    <w:lvl w:ilvl="0">
      <w:numFmt w:val="bullet"/>
      <w:lvlText w:val="–"/>
      <w:lvlJc w:val="left"/>
      <w:pPr>
        <w:ind w:left="188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9" w:hanging="127"/>
      </w:pPr>
    </w:lvl>
    <w:lvl w:ilvl="2">
      <w:numFmt w:val="bullet"/>
      <w:lvlText w:val="•"/>
      <w:lvlJc w:val="left"/>
      <w:pPr>
        <w:ind w:left="511" w:hanging="127"/>
      </w:pPr>
    </w:lvl>
    <w:lvl w:ilvl="3">
      <w:numFmt w:val="bullet"/>
      <w:lvlText w:val="•"/>
      <w:lvlJc w:val="left"/>
      <w:pPr>
        <w:ind w:left="673" w:hanging="127"/>
      </w:pPr>
    </w:lvl>
    <w:lvl w:ilvl="4">
      <w:numFmt w:val="bullet"/>
      <w:lvlText w:val="•"/>
      <w:lvlJc w:val="left"/>
      <w:pPr>
        <w:ind w:left="835" w:hanging="127"/>
      </w:pPr>
    </w:lvl>
    <w:lvl w:ilvl="5">
      <w:numFmt w:val="bullet"/>
      <w:lvlText w:val="•"/>
      <w:lvlJc w:val="left"/>
      <w:pPr>
        <w:ind w:left="997" w:hanging="127"/>
      </w:pPr>
    </w:lvl>
    <w:lvl w:ilvl="6">
      <w:numFmt w:val="bullet"/>
      <w:lvlText w:val="•"/>
      <w:lvlJc w:val="left"/>
      <w:pPr>
        <w:ind w:left="1159" w:hanging="127"/>
      </w:pPr>
    </w:lvl>
    <w:lvl w:ilvl="7">
      <w:numFmt w:val="bullet"/>
      <w:lvlText w:val="•"/>
      <w:lvlJc w:val="left"/>
      <w:pPr>
        <w:ind w:left="1321" w:hanging="127"/>
      </w:pPr>
    </w:lvl>
    <w:lvl w:ilvl="8">
      <w:numFmt w:val="bullet"/>
      <w:lvlText w:val="•"/>
      <w:lvlJc w:val="left"/>
      <w:pPr>
        <w:ind w:left="1483" w:hanging="127"/>
      </w:pPr>
    </w:lvl>
  </w:abstractNum>
  <w:abstractNum w:abstractNumId="88" w15:restartNumberingAfterBreak="0">
    <w:nsid w:val="0000045A"/>
    <w:multiLevelType w:val="multilevel"/>
    <w:tmpl w:val="000008DD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89" w15:restartNumberingAfterBreak="0">
    <w:nsid w:val="0000045B"/>
    <w:multiLevelType w:val="multilevel"/>
    <w:tmpl w:val="000008DE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90" w15:restartNumberingAfterBreak="0">
    <w:nsid w:val="0000045C"/>
    <w:multiLevelType w:val="multilevel"/>
    <w:tmpl w:val="000008DF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91" w15:restartNumberingAfterBreak="0">
    <w:nsid w:val="0000045D"/>
    <w:multiLevelType w:val="multilevel"/>
    <w:tmpl w:val="000008E0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40" w:hanging="127"/>
      </w:pPr>
    </w:lvl>
    <w:lvl w:ilvl="2">
      <w:numFmt w:val="bullet"/>
      <w:lvlText w:val="•"/>
      <w:lvlJc w:val="left"/>
      <w:pPr>
        <w:ind w:left="530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11" w:hanging="127"/>
      </w:pPr>
    </w:lvl>
    <w:lvl w:ilvl="5">
      <w:numFmt w:val="bullet"/>
      <w:lvlText w:val="•"/>
      <w:lvlJc w:val="left"/>
      <w:pPr>
        <w:ind w:left="1101" w:hanging="127"/>
      </w:pPr>
    </w:lvl>
    <w:lvl w:ilvl="6">
      <w:numFmt w:val="bullet"/>
      <w:lvlText w:val="•"/>
      <w:lvlJc w:val="left"/>
      <w:pPr>
        <w:ind w:left="1292" w:hanging="127"/>
      </w:pPr>
    </w:lvl>
    <w:lvl w:ilvl="7">
      <w:numFmt w:val="bullet"/>
      <w:lvlText w:val="•"/>
      <w:lvlJc w:val="left"/>
      <w:pPr>
        <w:ind w:left="1482" w:hanging="127"/>
      </w:pPr>
    </w:lvl>
    <w:lvl w:ilvl="8">
      <w:numFmt w:val="bullet"/>
      <w:lvlText w:val="•"/>
      <w:lvlJc w:val="left"/>
      <w:pPr>
        <w:ind w:left="1673" w:hanging="127"/>
      </w:pPr>
    </w:lvl>
  </w:abstractNum>
  <w:abstractNum w:abstractNumId="92" w15:restartNumberingAfterBreak="0">
    <w:nsid w:val="0000045E"/>
    <w:multiLevelType w:val="multilevel"/>
    <w:tmpl w:val="000008E1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93" w15:restartNumberingAfterBreak="0">
    <w:nsid w:val="0000045F"/>
    <w:multiLevelType w:val="multilevel"/>
    <w:tmpl w:val="000008E2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abstractNum w:abstractNumId="94" w15:restartNumberingAfterBreak="0">
    <w:nsid w:val="00000460"/>
    <w:multiLevelType w:val="multilevel"/>
    <w:tmpl w:val="000008E3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15" w:hanging="127"/>
      </w:pPr>
    </w:lvl>
    <w:lvl w:ilvl="2">
      <w:numFmt w:val="bullet"/>
      <w:lvlText w:val="•"/>
      <w:lvlJc w:val="left"/>
      <w:pPr>
        <w:ind w:left="481" w:hanging="127"/>
      </w:pPr>
    </w:lvl>
    <w:lvl w:ilvl="3">
      <w:numFmt w:val="bullet"/>
      <w:lvlText w:val="•"/>
      <w:lvlJc w:val="left"/>
      <w:pPr>
        <w:ind w:left="646" w:hanging="127"/>
      </w:pPr>
    </w:lvl>
    <w:lvl w:ilvl="4">
      <w:numFmt w:val="bullet"/>
      <w:lvlText w:val="•"/>
      <w:lvlJc w:val="left"/>
      <w:pPr>
        <w:ind w:left="812" w:hanging="127"/>
      </w:pPr>
    </w:lvl>
    <w:lvl w:ilvl="5">
      <w:numFmt w:val="bullet"/>
      <w:lvlText w:val="•"/>
      <w:lvlJc w:val="left"/>
      <w:pPr>
        <w:ind w:left="978" w:hanging="127"/>
      </w:pPr>
    </w:lvl>
    <w:lvl w:ilvl="6">
      <w:numFmt w:val="bullet"/>
      <w:lvlText w:val="•"/>
      <w:lvlJc w:val="left"/>
      <w:pPr>
        <w:ind w:left="1144" w:hanging="127"/>
      </w:pPr>
    </w:lvl>
    <w:lvl w:ilvl="7">
      <w:numFmt w:val="bullet"/>
      <w:lvlText w:val="•"/>
      <w:lvlJc w:val="left"/>
      <w:pPr>
        <w:ind w:left="1309" w:hanging="127"/>
      </w:pPr>
    </w:lvl>
    <w:lvl w:ilvl="8">
      <w:numFmt w:val="bullet"/>
      <w:lvlText w:val="•"/>
      <w:lvlJc w:val="left"/>
      <w:pPr>
        <w:ind w:left="1475" w:hanging="127"/>
      </w:pPr>
    </w:lvl>
  </w:abstractNum>
  <w:abstractNum w:abstractNumId="95" w15:restartNumberingAfterBreak="0">
    <w:nsid w:val="00000461"/>
    <w:multiLevelType w:val="multilevel"/>
    <w:tmpl w:val="000008E4"/>
    <w:lvl w:ilvl="0">
      <w:numFmt w:val="bullet"/>
      <w:lvlText w:val="–"/>
      <w:lvlJc w:val="left"/>
      <w:pPr>
        <w:ind w:left="149" w:hanging="127"/>
      </w:pPr>
      <w:rPr>
        <w:rFonts w:ascii="Minion Pro" w:hAnsi="Minion Pro"/>
        <w:b w:val="0"/>
        <w:color w:val="231F20"/>
        <w:w w:val="94"/>
        <w:sz w:val="18"/>
      </w:rPr>
    </w:lvl>
    <w:lvl w:ilvl="1">
      <w:numFmt w:val="bullet"/>
      <w:lvlText w:val="•"/>
      <w:lvlJc w:val="left"/>
      <w:pPr>
        <w:ind w:left="301" w:hanging="127"/>
      </w:pPr>
    </w:lvl>
    <w:lvl w:ilvl="2">
      <w:numFmt w:val="bullet"/>
      <w:lvlText w:val="•"/>
      <w:lvlJc w:val="left"/>
      <w:pPr>
        <w:ind w:left="453" w:hanging="127"/>
      </w:pPr>
    </w:lvl>
    <w:lvl w:ilvl="3">
      <w:numFmt w:val="bullet"/>
      <w:lvlText w:val="•"/>
      <w:lvlJc w:val="left"/>
      <w:pPr>
        <w:ind w:left="605" w:hanging="127"/>
      </w:pPr>
    </w:lvl>
    <w:lvl w:ilvl="4">
      <w:numFmt w:val="bullet"/>
      <w:lvlText w:val="•"/>
      <w:lvlJc w:val="left"/>
      <w:pPr>
        <w:ind w:left="757" w:hanging="127"/>
      </w:pPr>
    </w:lvl>
    <w:lvl w:ilvl="5">
      <w:numFmt w:val="bullet"/>
      <w:lvlText w:val="•"/>
      <w:lvlJc w:val="left"/>
      <w:pPr>
        <w:ind w:left="908" w:hanging="127"/>
      </w:pPr>
    </w:lvl>
    <w:lvl w:ilvl="6">
      <w:numFmt w:val="bullet"/>
      <w:lvlText w:val="•"/>
      <w:lvlJc w:val="left"/>
      <w:pPr>
        <w:ind w:left="1060" w:hanging="127"/>
      </w:pPr>
    </w:lvl>
    <w:lvl w:ilvl="7">
      <w:numFmt w:val="bullet"/>
      <w:lvlText w:val="•"/>
      <w:lvlJc w:val="left"/>
      <w:pPr>
        <w:ind w:left="1212" w:hanging="127"/>
      </w:pPr>
    </w:lvl>
    <w:lvl w:ilvl="8">
      <w:numFmt w:val="bullet"/>
      <w:lvlText w:val="•"/>
      <w:lvlJc w:val="left"/>
      <w:pPr>
        <w:ind w:left="1364" w:hanging="127"/>
      </w:pPr>
    </w:lvl>
  </w:abstractNum>
  <w:num w:numId="1">
    <w:abstractNumId w:val="95"/>
  </w:num>
  <w:num w:numId="2">
    <w:abstractNumId w:val="94"/>
  </w:num>
  <w:num w:numId="3">
    <w:abstractNumId w:val="93"/>
  </w:num>
  <w:num w:numId="4">
    <w:abstractNumId w:val="92"/>
  </w:num>
  <w:num w:numId="5">
    <w:abstractNumId w:val="91"/>
  </w:num>
  <w:num w:numId="6">
    <w:abstractNumId w:val="90"/>
  </w:num>
  <w:num w:numId="7">
    <w:abstractNumId w:val="89"/>
  </w:num>
  <w:num w:numId="8">
    <w:abstractNumId w:val="88"/>
  </w:num>
  <w:num w:numId="9">
    <w:abstractNumId w:val="87"/>
  </w:num>
  <w:num w:numId="10">
    <w:abstractNumId w:val="86"/>
  </w:num>
  <w:num w:numId="11">
    <w:abstractNumId w:val="85"/>
  </w:num>
  <w:num w:numId="12">
    <w:abstractNumId w:val="84"/>
  </w:num>
  <w:num w:numId="13">
    <w:abstractNumId w:val="83"/>
  </w:num>
  <w:num w:numId="14">
    <w:abstractNumId w:val="82"/>
  </w:num>
  <w:num w:numId="15">
    <w:abstractNumId w:val="81"/>
  </w:num>
  <w:num w:numId="16">
    <w:abstractNumId w:val="80"/>
  </w:num>
  <w:num w:numId="17">
    <w:abstractNumId w:val="79"/>
  </w:num>
  <w:num w:numId="18">
    <w:abstractNumId w:val="78"/>
  </w:num>
  <w:num w:numId="19">
    <w:abstractNumId w:val="77"/>
  </w:num>
  <w:num w:numId="20">
    <w:abstractNumId w:val="76"/>
  </w:num>
  <w:num w:numId="21">
    <w:abstractNumId w:val="75"/>
  </w:num>
  <w:num w:numId="22">
    <w:abstractNumId w:val="74"/>
  </w:num>
  <w:num w:numId="23">
    <w:abstractNumId w:val="73"/>
  </w:num>
  <w:num w:numId="24">
    <w:abstractNumId w:val="72"/>
  </w:num>
  <w:num w:numId="25">
    <w:abstractNumId w:val="71"/>
  </w:num>
  <w:num w:numId="26">
    <w:abstractNumId w:val="70"/>
  </w:num>
  <w:num w:numId="27">
    <w:abstractNumId w:val="69"/>
  </w:num>
  <w:num w:numId="28">
    <w:abstractNumId w:val="68"/>
  </w:num>
  <w:num w:numId="29">
    <w:abstractNumId w:val="67"/>
  </w:num>
  <w:num w:numId="30">
    <w:abstractNumId w:val="66"/>
  </w:num>
  <w:num w:numId="31">
    <w:abstractNumId w:val="65"/>
  </w:num>
  <w:num w:numId="32">
    <w:abstractNumId w:val="64"/>
  </w:num>
  <w:num w:numId="33">
    <w:abstractNumId w:val="63"/>
  </w:num>
  <w:num w:numId="34">
    <w:abstractNumId w:val="62"/>
  </w:num>
  <w:num w:numId="35">
    <w:abstractNumId w:val="61"/>
  </w:num>
  <w:num w:numId="36">
    <w:abstractNumId w:val="60"/>
  </w:num>
  <w:num w:numId="37">
    <w:abstractNumId w:val="59"/>
  </w:num>
  <w:num w:numId="38">
    <w:abstractNumId w:val="58"/>
  </w:num>
  <w:num w:numId="39">
    <w:abstractNumId w:val="57"/>
  </w:num>
  <w:num w:numId="40">
    <w:abstractNumId w:val="56"/>
  </w:num>
  <w:num w:numId="41">
    <w:abstractNumId w:val="55"/>
  </w:num>
  <w:num w:numId="42">
    <w:abstractNumId w:val="54"/>
  </w:num>
  <w:num w:numId="43">
    <w:abstractNumId w:val="53"/>
  </w:num>
  <w:num w:numId="44">
    <w:abstractNumId w:val="52"/>
  </w:num>
  <w:num w:numId="45">
    <w:abstractNumId w:val="51"/>
  </w:num>
  <w:num w:numId="46">
    <w:abstractNumId w:val="50"/>
  </w:num>
  <w:num w:numId="47">
    <w:abstractNumId w:val="49"/>
  </w:num>
  <w:num w:numId="48">
    <w:abstractNumId w:val="48"/>
  </w:num>
  <w:num w:numId="49">
    <w:abstractNumId w:val="47"/>
  </w:num>
  <w:num w:numId="50">
    <w:abstractNumId w:val="46"/>
  </w:num>
  <w:num w:numId="51">
    <w:abstractNumId w:val="45"/>
  </w:num>
  <w:num w:numId="52">
    <w:abstractNumId w:val="44"/>
  </w:num>
  <w:num w:numId="53">
    <w:abstractNumId w:val="43"/>
  </w:num>
  <w:num w:numId="54">
    <w:abstractNumId w:val="42"/>
  </w:num>
  <w:num w:numId="55">
    <w:abstractNumId w:val="41"/>
  </w:num>
  <w:num w:numId="56">
    <w:abstractNumId w:val="40"/>
  </w:num>
  <w:num w:numId="57">
    <w:abstractNumId w:val="39"/>
  </w:num>
  <w:num w:numId="58">
    <w:abstractNumId w:val="38"/>
  </w:num>
  <w:num w:numId="59">
    <w:abstractNumId w:val="37"/>
  </w:num>
  <w:num w:numId="60">
    <w:abstractNumId w:val="36"/>
  </w:num>
  <w:num w:numId="61">
    <w:abstractNumId w:val="35"/>
  </w:num>
  <w:num w:numId="62">
    <w:abstractNumId w:val="34"/>
  </w:num>
  <w:num w:numId="63">
    <w:abstractNumId w:val="33"/>
  </w:num>
  <w:num w:numId="64">
    <w:abstractNumId w:val="32"/>
  </w:num>
  <w:num w:numId="65">
    <w:abstractNumId w:val="31"/>
  </w:num>
  <w:num w:numId="66">
    <w:abstractNumId w:val="30"/>
  </w:num>
  <w:num w:numId="67">
    <w:abstractNumId w:val="29"/>
  </w:num>
  <w:num w:numId="68">
    <w:abstractNumId w:val="28"/>
  </w:num>
  <w:num w:numId="69">
    <w:abstractNumId w:val="27"/>
  </w:num>
  <w:num w:numId="70">
    <w:abstractNumId w:val="26"/>
  </w:num>
  <w:num w:numId="71">
    <w:abstractNumId w:val="25"/>
  </w:num>
  <w:num w:numId="72">
    <w:abstractNumId w:val="24"/>
  </w:num>
  <w:num w:numId="73">
    <w:abstractNumId w:val="23"/>
  </w:num>
  <w:num w:numId="74">
    <w:abstractNumId w:val="22"/>
  </w:num>
  <w:num w:numId="75">
    <w:abstractNumId w:val="21"/>
  </w:num>
  <w:num w:numId="76">
    <w:abstractNumId w:val="20"/>
  </w:num>
  <w:num w:numId="77">
    <w:abstractNumId w:val="19"/>
  </w:num>
  <w:num w:numId="78">
    <w:abstractNumId w:val="18"/>
  </w:num>
  <w:num w:numId="79">
    <w:abstractNumId w:val="17"/>
  </w:num>
  <w:num w:numId="80">
    <w:abstractNumId w:val="16"/>
  </w:num>
  <w:num w:numId="81">
    <w:abstractNumId w:val="15"/>
  </w:num>
  <w:num w:numId="82">
    <w:abstractNumId w:val="14"/>
  </w:num>
  <w:num w:numId="83">
    <w:abstractNumId w:val="13"/>
  </w:num>
  <w:num w:numId="84">
    <w:abstractNumId w:val="12"/>
  </w:num>
  <w:num w:numId="85">
    <w:abstractNumId w:val="11"/>
  </w:num>
  <w:num w:numId="86">
    <w:abstractNumId w:val="10"/>
  </w:num>
  <w:num w:numId="87">
    <w:abstractNumId w:val="9"/>
  </w:num>
  <w:num w:numId="88">
    <w:abstractNumId w:val="8"/>
  </w:num>
  <w:num w:numId="89">
    <w:abstractNumId w:val="7"/>
  </w:num>
  <w:num w:numId="90">
    <w:abstractNumId w:val="6"/>
  </w:num>
  <w:num w:numId="91">
    <w:abstractNumId w:val="5"/>
  </w:num>
  <w:num w:numId="92">
    <w:abstractNumId w:val="4"/>
  </w:num>
  <w:num w:numId="93">
    <w:abstractNumId w:val="3"/>
  </w:num>
  <w:num w:numId="94">
    <w:abstractNumId w:val="2"/>
  </w:num>
  <w:num w:numId="95">
    <w:abstractNumId w:val="1"/>
  </w:num>
  <w:num w:numId="96">
    <w:abstractNumId w:val="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7B"/>
    <w:rsid w:val="00201644"/>
    <w:rsid w:val="002E0DCB"/>
    <w:rsid w:val="003844C4"/>
    <w:rsid w:val="004273D3"/>
    <w:rsid w:val="00653C7B"/>
    <w:rsid w:val="00B0643B"/>
    <w:rsid w:val="00C86710"/>
    <w:rsid w:val="00D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0FC865C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9" w:hanging="126"/>
    </w:pPr>
    <w:rPr>
      <w:rFonts w:ascii="Minion Pro" w:hAnsi="Minion Pro" w:cs="Minion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4525</Words>
  <Characters>25799</Characters>
  <Application>Microsoft Office Word</Application>
  <DocSecurity>0</DocSecurity>
  <Lines>214</Lines>
  <Paragraphs>60</Paragraphs>
  <ScaleCrop>false</ScaleCrop>
  <Company/>
  <LinksUpToDate>false</LinksUpToDate>
  <CharactersWithSpaces>30264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2019-09-10T12:05:00Z</dcterms:created>
  <dcterms:modified xsi:type="dcterms:W3CDTF">2020-05-06T15:54:00Z</dcterms:modified>
</cp:coreProperties>
</file>