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72FC7" w14:textId="77777777" w:rsidR="005A7BCE" w:rsidRDefault="003B3305">
      <w:r>
        <w:rPr>
          <w:noProof/>
          <w:lang w:val="hr-HR" w:eastAsia="hr-HR"/>
        </w:rPr>
        <w:drawing>
          <wp:anchor distT="0" distB="0" distL="0" distR="0" simplePos="0" relativeHeight="251658240" behindDoc="0" locked="0" layoutInCell="1" allowOverlap="1" wp14:anchorId="333F7CDF" wp14:editId="25A652F3">
            <wp:simplePos x="0" y="0"/>
            <wp:positionH relativeFrom="margin">
              <wp:align>left</wp:align>
            </wp:positionH>
            <wp:positionV relativeFrom="line">
              <wp:posOffset>-360000</wp:posOffset>
            </wp:positionV>
            <wp:extent cx="1714500" cy="1714500"/>
            <wp:effectExtent l="0" t="0" r="0" b="0"/>
            <wp:wrapSquare wrapText="bothSides"/>
            <wp:docPr id="109797482" name="Picture 1" descr="/storage/profilapp/hr-bizzi-api/public/images/illustrations/illustration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/storage/profilapp/hr-bizzi-api/public/images/illustrations/illustration1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90C607" w14:textId="0BDF912C" w:rsidR="005A7BCE" w:rsidRPr="00F00805" w:rsidRDefault="003B3305">
      <w:pPr>
        <w:pStyle w:val="IntroStyle"/>
        <w:rPr>
          <w:b/>
          <w:bCs/>
          <w:sz w:val="24"/>
          <w:szCs w:val="24"/>
        </w:rPr>
      </w:pPr>
      <w:r w:rsidRPr="00F00805">
        <w:rPr>
          <w:b/>
          <w:bCs/>
          <w:sz w:val="24"/>
          <w:szCs w:val="24"/>
        </w:rPr>
        <w:t xml:space="preserve">Pisano </w:t>
      </w:r>
      <w:proofErr w:type="spellStart"/>
      <w:r w:rsidRPr="00F00805">
        <w:rPr>
          <w:b/>
          <w:bCs/>
          <w:sz w:val="24"/>
          <w:szCs w:val="24"/>
        </w:rPr>
        <w:t>zbrajanje</w:t>
      </w:r>
      <w:proofErr w:type="spellEnd"/>
      <w:r w:rsidRPr="00F00805">
        <w:rPr>
          <w:b/>
          <w:bCs/>
          <w:sz w:val="24"/>
          <w:szCs w:val="24"/>
        </w:rPr>
        <w:t xml:space="preserve"> </w:t>
      </w:r>
      <w:proofErr w:type="spellStart"/>
      <w:r w:rsidR="002F1C20">
        <w:rPr>
          <w:b/>
          <w:bCs/>
          <w:sz w:val="24"/>
          <w:szCs w:val="24"/>
        </w:rPr>
        <w:t>i</w:t>
      </w:r>
      <w:proofErr w:type="spellEnd"/>
      <w:r w:rsidR="00F00805" w:rsidRPr="00F00805">
        <w:rPr>
          <w:b/>
          <w:bCs/>
          <w:sz w:val="24"/>
          <w:szCs w:val="24"/>
        </w:rPr>
        <w:t xml:space="preserve"> </w:t>
      </w:r>
      <w:proofErr w:type="spellStart"/>
      <w:r w:rsidR="00F00805" w:rsidRPr="00F00805">
        <w:rPr>
          <w:b/>
          <w:bCs/>
          <w:sz w:val="24"/>
          <w:szCs w:val="24"/>
        </w:rPr>
        <w:t>oduzimanje</w:t>
      </w:r>
      <w:proofErr w:type="spellEnd"/>
      <w:r w:rsidRPr="00F00805">
        <w:rPr>
          <w:b/>
          <w:bCs/>
          <w:sz w:val="24"/>
          <w:szCs w:val="24"/>
        </w:rPr>
        <w:t xml:space="preserve"> </w:t>
      </w:r>
      <w:proofErr w:type="spellStart"/>
      <w:r w:rsidRPr="00F00805">
        <w:rPr>
          <w:b/>
          <w:bCs/>
          <w:sz w:val="24"/>
          <w:szCs w:val="24"/>
        </w:rPr>
        <w:t>brojeva</w:t>
      </w:r>
      <w:proofErr w:type="spellEnd"/>
      <w:r w:rsidRPr="00F00805">
        <w:rPr>
          <w:b/>
          <w:bCs/>
          <w:sz w:val="24"/>
          <w:szCs w:val="24"/>
        </w:rPr>
        <w:t xml:space="preserve"> do </w:t>
      </w:r>
      <w:proofErr w:type="spellStart"/>
      <w:r w:rsidRPr="00F00805">
        <w:rPr>
          <w:b/>
          <w:bCs/>
          <w:sz w:val="24"/>
          <w:szCs w:val="24"/>
        </w:rPr>
        <w:t>milijun</w:t>
      </w:r>
      <w:proofErr w:type="spellEnd"/>
    </w:p>
    <w:p w14:paraId="0209C121" w14:textId="77777777" w:rsidR="00F00805" w:rsidRDefault="00F00805">
      <w:pPr>
        <w:pStyle w:val="IntroStyle"/>
        <w:rPr>
          <w:b/>
          <w:bCs/>
          <w:sz w:val="24"/>
          <w:szCs w:val="24"/>
        </w:rPr>
      </w:pPr>
      <w:r w:rsidRPr="00F00805">
        <w:rPr>
          <w:b/>
          <w:bCs/>
          <w:sz w:val="24"/>
          <w:szCs w:val="24"/>
        </w:rPr>
        <w:t xml:space="preserve">Ime </w:t>
      </w:r>
      <w:proofErr w:type="spellStart"/>
      <w:r w:rsidRPr="00F00805">
        <w:rPr>
          <w:b/>
          <w:bCs/>
          <w:sz w:val="24"/>
          <w:szCs w:val="24"/>
        </w:rPr>
        <w:t>i</w:t>
      </w:r>
      <w:proofErr w:type="spellEnd"/>
      <w:r w:rsidRPr="00F00805">
        <w:rPr>
          <w:b/>
          <w:bCs/>
          <w:sz w:val="24"/>
          <w:szCs w:val="24"/>
        </w:rPr>
        <w:t xml:space="preserve"> </w:t>
      </w:r>
      <w:proofErr w:type="spellStart"/>
      <w:r w:rsidRPr="00F00805">
        <w:rPr>
          <w:b/>
          <w:bCs/>
          <w:sz w:val="24"/>
          <w:szCs w:val="24"/>
        </w:rPr>
        <w:t>prezime</w:t>
      </w:r>
      <w:proofErr w:type="spellEnd"/>
      <w:r w:rsidRPr="00F00805">
        <w:rPr>
          <w:b/>
          <w:bCs/>
          <w:sz w:val="24"/>
          <w:szCs w:val="24"/>
        </w:rPr>
        <w:t>:</w:t>
      </w:r>
      <w:r w:rsidR="00FB5FF6">
        <w:rPr>
          <w:b/>
          <w:bCs/>
          <w:sz w:val="24"/>
          <w:szCs w:val="24"/>
        </w:rPr>
        <w:softHyphen/>
      </w:r>
      <w:r w:rsidR="00FB5FF6">
        <w:rPr>
          <w:b/>
          <w:bCs/>
          <w:sz w:val="24"/>
          <w:szCs w:val="24"/>
        </w:rPr>
        <w:softHyphen/>
      </w:r>
      <w:r w:rsidR="00FB5FF6">
        <w:rPr>
          <w:b/>
          <w:bCs/>
          <w:sz w:val="24"/>
          <w:szCs w:val="24"/>
        </w:rPr>
        <w:softHyphen/>
      </w:r>
      <w:r w:rsidR="00FB5FF6">
        <w:rPr>
          <w:b/>
          <w:bCs/>
          <w:sz w:val="24"/>
          <w:szCs w:val="24"/>
        </w:rPr>
        <w:softHyphen/>
      </w:r>
      <w:r w:rsidR="00FB5FF6">
        <w:rPr>
          <w:b/>
          <w:bCs/>
          <w:sz w:val="24"/>
          <w:szCs w:val="24"/>
        </w:rPr>
        <w:softHyphen/>
      </w:r>
      <w:r w:rsidR="00FB5FF6">
        <w:rPr>
          <w:b/>
          <w:bCs/>
          <w:sz w:val="24"/>
          <w:szCs w:val="24"/>
        </w:rPr>
        <w:softHyphen/>
      </w:r>
      <w:r w:rsidR="00FB5FF6">
        <w:rPr>
          <w:b/>
          <w:bCs/>
          <w:sz w:val="24"/>
          <w:szCs w:val="24"/>
        </w:rPr>
        <w:softHyphen/>
      </w:r>
      <w:r w:rsidR="00FB5FF6">
        <w:rPr>
          <w:b/>
          <w:bCs/>
          <w:sz w:val="24"/>
          <w:szCs w:val="24"/>
        </w:rPr>
        <w:softHyphen/>
      </w:r>
      <w:r w:rsidR="00FB5FF6">
        <w:rPr>
          <w:b/>
          <w:bCs/>
          <w:sz w:val="24"/>
          <w:szCs w:val="24"/>
        </w:rPr>
        <w:softHyphen/>
      </w:r>
      <w:r w:rsidR="00FB5FF6">
        <w:rPr>
          <w:b/>
          <w:bCs/>
          <w:sz w:val="24"/>
          <w:szCs w:val="24"/>
        </w:rPr>
        <w:softHyphen/>
      </w:r>
      <w:r w:rsidR="00FB5FF6">
        <w:rPr>
          <w:b/>
          <w:bCs/>
          <w:sz w:val="24"/>
          <w:szCs w:val="24"/>
        </w:rPr>
        <w:softHyphen/>
      </w:r>
      <w:r w:rsidR="00FB5FF6">
        <w:rPr>
          <w:b/>
          <w:bCs/>
          <w:sz w:val="24"/>
          <w:szCs w:val="24"/>
        </w:rPr>
        <w:softHyphen/>
      </w:r>
      <w:r w:rsidR="00FB5FF6">
        <w:rPr>
          <w:b/>
          <w:bCs/>
          <w:sz w:val="24"/>
          <w:szCs w:val="24"/>
        </w:rPr>
        <w:softHyphen/>
      </w:r>
      <w:r w:rsidR="00FB5FF6">
        <w:rPr>
          <w:b/>
          <w:bCs/>
          <w:sz w:val="24"/>
          <w:szCs w:val="24"/>
        </w:rPr>
        <w:softHyphen/>
      </w:r>
      <w:r w:rsidR="00FB5FF6">
        <w:rPr>
          <w:b/>
          <w:bCs/>
          <w:sz w:val="24"/>
          <w:szCs w:val="24"/>
        </w:rPr>
        <w:softHyphen/>
      </w:r>
      <w:r w:rsidR="00FB5FF6">
        <w:rPr>
          <w:b/>
          <w:bCs/>
          <w:sz w:val="24"/>
          <w:szCs w:val="24"/>
        </w:rPr>
        <w:softHyphen/>
      </w:r>
      <w:r w:rsidR="00FB5FF6">
        <w:rPr>
          <w:b/>
          <w:bCs/>
          <w:sz w:val="24"/>
          <w:szCs w:val="24"/>
        </w:rPr>
        <w:softHyphen/>
      </w:r>
      <w:r w:rsidR="00FB5FF6">
        <w:rPr>
          <w:b/>
          <w:bCs/>
          <w:sz w:val="24"/>
          <w:szCs w:val="24"/>
        </w:rPr>
        <w:softHyphen/>
      </w:r>
      <w:r w:rsidR="00FB5FF6">
        <w:rPr>
          <w:b/>
          <w:bCs/>
          <w:sz w:val="24"/>
          <w:szCs w:val="24"/>
        </w:rPr>
        <w:softHyphen/>
      </w:r>
      <w:r w:rsidR="00FB5FF6">
        <w:rPr>
          <w:b/>
          <w:bCs/>
          <w:sz w:val="24"/>
          <w:szCs w:val="24"/>
        </w:rPr>
        <w:softHyphen/>
      </w:r>
      <w:r w:rsidR="00FB5FF6">
        <w:rPr>
          <w:b/>
          <w:bCs/>
          <w:sz w:val="24"/>
          <w:szCs w:val="24"/>
        </w:rPr>
        <w:softHyphen/>
      </w:r>
      <w:r w:rsidR="00FB5FF6">
        <w:rPr>
          <w:b/>
          <w:bCs/>
          <w:sz w:val="24"/>
          <w:szCs w:val="24"/>
        </w:rPr>
        <w:softHyphen/>
      </w:r>
      <w:r w:rsidR="00FB5FF6">
        <w:rPr>
          <w:b/>
          <w:bCs/>
          <w:sz w:val="24"/>
          <w:szCs w:val="24"/>
        </w:rPr>
        <w:softHyphen/>
      </w:r>
      <w:r w:rsidR="00FB5FF6">
        <w:rPr>
          <w:b/>
          <w:bCs/>
          <w:sz w:val="24"/>
          <w:szCs w:val="24"/>
        </w:rPr>
        <w:softHyphen/>
      </w:r>
      <w:r w:rsidR="00FB5FF6">
        <w:rPr>
          <w:b/>
          <w:bCs/>
          <w:sz w:val="24"/>
          <w:szCs w:val="24"/>
        </w:rPr>
        <w:softHyphen/>
      </w:r>
      <w:r w:rsidR="00FB5FF6">
        <w:rPr>
          <w:b/>
          <w:bCs/>
          <w:sz w:val="24"/>
          <w:szCs w:val="24"/>
        </w:rPr>
        <w:softHyphen/>
      </w:r>
      <w:r w:rsidR="00FB5FF6">
        <w:rPr>
          <w:b/>
          <w:bCs/>
          <w:sz w:val="24"/>
          <w:szCs w:val="24"/>
        </w:rPr>
        <w:softHyphen/>
        <w:t>__________________________</w:t>
      </w:r>
    </w:p>
    <w:p w14:paraId="5BC659EB" w14:textId="77777777" w:rsidR="00F00805" w:rsidRPr="00F00805" w:rsidRDefault="00F00805">
      <w:pPr>
        <w:pStyle w:val="IntroStyle"/>
        <w:rPr>
          <w:b/>
          <w:bCs/>
          <w:sz w:val="24"/>
          <w:szCs w:val="24"/>
        </w:rPr>
      </w:pPr>
      <w:proofErr w:type="gramStart"/>
      <w:r w:rsidRPr="00F00805">
        <w:rPr>
          <w:b/>
          <w:bCs/>
          <w:sz w:val="24"/>
          <w:szCs w:val="24"/>
        </w:rPr>
        <w:t>Datum:</w:t>
      </w:r>
      <w:r w:rsidR="00FB5FF6">
        <w:rPr>
          <w:b/>
          <w:bCs/>
          <w:sz w:val="24"/>
          <w:szCs w:val="24"/>
        </w:rPr>
        <w:t>_</w:t>
      </w:r>
      <w:proofErr w:type="gramEnd"/>
      <w:r w:rsidR="00FB5FF6">
        <w:rPr>
          <w:b/>
          <w:bCs/>
          <w:sz w:val="24"/>
          <w:szCs w:val="24"/>
        </w:rPr>
        <w:t>_____________________</w:t>
      </w:r>
    </w:p>
    <w:p w14:paraId="63748468" w14:textId="77777777" w:rsidR="00F00805" w:rsidRPr="00F00805" w:rsidRDefault="00F00805">
      <w:pPr>
        <w:pStyle w:val="IntroStyle"/>
        <w:rPr>
          <w:b/>
          <w:bCs/>
          <w:sz w:val="24"/>
          <w:szCs w:val="24"/>
        </w:rPr>
      </w:pPr>
      <w:proofErr w:type="spellStart"/>
      <w:r w:rsidRPr="00F00805">
        <w:rPr>
          <w:b/>
          <w:bCs/>
          <w:sz w:val="24"/>
          <w:szCs w:val="24"/>
        </w:rPr>
        <w:t>Broj</w:t>
      </w:r>
      <w:proofErr w:type="spellEnd"/>
      <w:r w:rsidRPr="00F00805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F00805">
        <w:rPr>
          <w:b/>
          <w:bCs/>
          <w:sz w:val="24"/>
          <w:szCs w:val="24"/>
        </w:rPr>
        <w:t>bodova</w:t>
      </w:r>
      <w:proofErr w:type="spellEnd"/>
      <w:r w:rsidRPr="00F00805">
        <w:rPr>
          <w:b/>
          <w:bCs/>
          <w:sz w:val="24"/>
          <w:szCs w:val="24"/>
        </w:rPr>
        <w:t>:</w:t>
      </w:r>
      <w:r w:rsidR="00FB5FF6">
        <w:rPr>
          <w:b/>
          <w:bCs/>
          <w:sz w:val="24"/>
          <w:szCs w:val="24"/>
        </w:rPr>
        <w:t>_</w:t>
      </w:r>
      <w:proofErr w:type="gramEnd"/>
      <w:r w:rsidR="00FB5FF6">
        <w:rPr>
          <w:b/>
          <w:bCs/>
          <w:sz w:val="24"/>
          <w:szCs w:val="24"/>
        </w:rPr>
        <w:t>________________</w:t>
      </w:r>
    </w:p>
    <w:p w14:paraId="58F561C4" w14:textId="77777777" w:rsidR="005A7BCE" w:rsidRDefault="005A7BCE">
      <w:pPr>
        <w:pStyle w:val="IntroStyle"/>
      </w:pPr>
    </w:p>
    <w:p w14:paraId="58B471D8" w14:textId="77777777" w:rsidR="005A7BCE" w:rsidRDefault="003B3305">
      <w:pPr>
        <w:pStyle w:val="IntroStyle"/>
        <w:tabs>
          <w:tab w:val="left" w:leader="underscore" w:pos="9070"/>
        </w:tabs>
      </w:pPr>
      <w:r>
        <w:tab/>
      </w:r>
    </w:p>
    <w:tbl>
      <w:tblPr>
        <w:tblStyle w:val="TableGrid"/>
        <w:tblW w:w="5372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330FD7" w:rsidRPr="002F1C20" w14:paraId="4742BCFF" w14:textId="77777777" w:rsidTr="004A2AC7">
        <w:trPr>
          <w:trHeight w:val="2410"/>
        </w:trPr>
        <w:tc>
          <w:tcPr>
            <w:tcW w:w="5000" w:type="pct"/>
          </w:tcPr>
          <w:p w14:paraId="1D805CEA" w14:textId="11D71826" w:rsidR="00330FD7" w:rsidRPr="002F1C20" w:rsidRDefault="002F1C20" w:rsidP="002F1C20">
            <w:pPr>
              <w:rPr>
                <w:rFonts w:eastAsia="Times New Roman" w:cs="Arial"/>
                <w:bCs/>
                <w:szCs w:val="28"/>
                <w:lang w:val="hr-HR" w:eastAsia="sl-SI"/>
              </w:rPr>
            </w:pPr>
            <w:r w:rsidRPr="002F1C20">
              <w:rPr>
                <w:rFonts w:eastAsia="Times New Roman" w:cs="Arial"/>
                <w:bCs/>
                <w:szCs w:val="28"/>
                <w:lang w:val="hr-HR" w:eastAsia="sl-SI"/>
              </w:rPr>
              <w:t xml:space="preserve">1. </w:t>
            </w:r>
            <w:r w:rsidR="003B3305" w:rsidRPr="002F1C20">
              <w:rPr>
                <w:rFonts w:eastAsia="Times New Roman" w:cs="Arial"/>
                <w:bCs/>
                <w:szCs w:val="28"/>
                <w:lang w:val="hr-HR" w:eastAsia="sl-SI"/>
              </w:rPr>
              <w:t>Izračunaj.</w:t>
            </w:r>
          </w:p>
          <w:p w14:paraId="607930A2" w14:textId="77777777" w:rsidR="00330FD7" w:rsidRPr="002F1C20" w:rsidRDefault="002F1C20" w:rsidP="004A2AC7">
            <w:pPr>
              <w:spacing w:line="276" w:lineRule="auto"/>
              <w:rPr>
                <w:rFonts w:eastAsia="Times New Roman" w:cs="Arial"/>
                <w:bCs/>
                <w:szCs w:val="28"/>
                <w:lang w:val="hr-HR" w:eastAsia="sl-SI"/>
              </w:rPr>
            </w:pPr>
          </w:p>
          <w:tbl>
            <w:tblPr>
              <w:tblStyle w:val="TableGrid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41"/>
              <w:gridCol w:w="2341"/>
              <w:gridCol w:w="2341"/>
              <w:gridCol w:w="2342"/>
            </w:tblGrid>
            <w:tr w:rsidR="00330FD7" w:rsidRPr="002F1C20" w14:paraId="5BA3A5A4" w14:textId="77777777" w:rsidTr="0024498F">
              <w:trPr>
                <w:trHeight w:val="1434"/>
              </w:trPr>
              <w:tc>
                <w:tcPr>
                  <w:tcW w:w="2341" w:type="dxa"/>
                </w:tcPr>
                <w:p w14:paraId="244B9676" w14:textId="77777777" w:rsidR="00330FD7" w:rsidRPr="002F1C20" w:rsidRDefault="003B3305" w:rsidP="0024498F">
                  <w:pPr>
                    <w:spacing w:line="276" w:lineRule="auto"/>
                    <w:rPr>
                      <w:rFonts w:eastAsia="Times New Roman" w:cs="Arial"/>
                      <w:bCs/>
                      <w:szCs w:val="28"/>
                      <w:lang w:eastAsia="sl-SI"/>
                    </w:rPr>
                  </w:pPr>
                  <w:r w:rsidRPr="002F1C20">
                    <w:rPr>
                      <w:rFonts w:eastAsia="Times New Roman" w:cs="Arial"/>
                      <w:bCs/>
                      <w:szCs w:val="28"/>
                      <w:lang w:eastAsia="sl-SI"/>
                    </w:rPr>
                    <w:t xml:space="preserve">   4 6 8  7 4 3</w:t>
                  </w:r>
                </w:p>
                <w:p w14:paraId="02D7FE05" w14:textId="77777777" w:rsidR="00330FD7" w:rsidRPr="002F1C20" w:rsidRDefault="003B3305" w:rsidP="0024498F">
                  <w:pPr>
                    <w:spacing w:line="276" w:lineRule="auto"/>
                    <w:rPr>
                      <w:rFonts w:eastAsia="Times New Roman" w:cs="Arial"/>
                      <w:bCs/>
                      <w:szCs w:val="28"/>
                      <w:u w:val="single"/>
                      <w:lang w:eastAsia="sl-SI"/>
                    </w:rPr>
                  </w:pPr>
                  <w:r w:rsidRPr="002F1C20">
                    <w:rPr>
                      <w:rFonts w:eastAsia="Times New Roman" w:cs="Arial"/>
                      <w:bCs/>
                      <w:szCs w:val="28"/>
                      <w:u w:val="single"/>
                      <w:lang w:eastAsia="sl-SI"/>
                    </w:rPr>
                    <w:t>+ 3 2 2  0 4 6</w:t>
                  </w:r>
                </w:p>
                <w:p w14:paraId="3338AE6E" w14:textId="77777777" w:rsidR="00330FD7" w:rsidRPr="002F1C20" w:rsidRDefault="003B3305" w:rsidP="0024498F">
                  <w:pPr>
                    <w:spacing w:line="276" w:lineRule="auto"/>
                    <w:rPr>
                      <w:rFonts w:eastAsia="Times New Roman" w:cs="Arial"/>
                      <w:bCs/>
                      <w:szCs w:val="28"/>
                      <w:lang w:eastAsia="sl-SI"/>
                    </w:rPr>
                  </w:pPr>
                  <w:r w:rsidRPr="002F1C20">
                    <w:rPr>
                      <w:rFonts w:eastAsia="Times New Roman" w:cs="Arial"/>
                      <w:bCs/>
                      <w:szCs w:val="28"/>
                      <w:lang w:eastAsia="sl-SI"/>
                    </w:rPr>
                    <w:t xml:space="preserve">   </w:t>
                  </w:r>
                </w:p>
              </w:tc>
              <w:tc>
                <w:tcPr>
                  <w:tcW w:w="2341" w:type="dxa"/>
                </w:tcPr>
                <w:p w14:paraId="208876AD" w14:textId="77777777" w:rsidR="00330FD7" w:rsidRPr="002F1C20" w:rsidRDefault="003B3305" w:rsidP="0024498F">
                  <w:pPr>
                    <w:spacing w:line="276" w:lineRule="auto"/>
                    <w:rPr>
                      <w:rFonts w:eastAsia="Times New Roman" w:cs="Arial"/>
                      <w:bCs/>
                      <w:szCs w:val="28"/>
                      <w:lang w:eastAsia="sl-SI"/>
                    </w:rPr>
                  </w:pPr>
                  <w:r w:rsidRPr="002F1C20">
                    <w:rPr>
                      <w:rFonts w:eastAsia="Times New Roman" w:cs="Arial"/>
                      <w:bCs/>
                      <w:szCs w:val="28"/>
                      <w:lang w:eastAsia="sl-SI"/>
                    </w:rPr>
                    <w:t xml:space="preserve">   6 5 6  7 3 9   </w:t>
                  </w:r>
                </w:p>
                <w:p w14:paraId="2E3D849E" w14:textId="77777777" w:rsidR="00330FD7" w:rsidRPr="002F1C20" w:rsidRDefault="003B3305" w:rsidP="0024498F">
                  <w:pPr>
                    <w:spacing w:line="276" w:lineRule="auto"/>
                    <w:rPr>
                      <w:rFonts w:eastAsia="Times New Roman" w:cs="Arial"/>
                      <w:bCs/>
                      <w:szCs w:val="28"/>
                      <w:u w:val="single"/>
                      <w:lang w:eastAsia="sl-SI"/>
                    </w:rPr>
                  </w:pPr>
                  <w:r w:rsidRPr="002F1C20">
                    <w:rPr>
                      <w:rFonts w:eastAsia="Times New Roman" w:cs="Arial"/>
                      <w:bCs/>
                      <w:szCs w:val="28"/>
                      <w:u w:val="single"/>
                      <w:lang w:eastAsia="sl-SI"/>
                    </w:rPr>
                    <w:t>+ 1 8 3  4 5 8</w:t>
                  </w:r>
                </w:p>
                <w:p w14:paraId="09157CF7" w14:textId="77777777" w:rsidR="00330FD7" w:rsidRPr="002F1C20" w:rsidRDefault="003B3305" w:rsidP="0024498F">
                  <w:pPr>
                    <w:spacing w:line="276" w:lineRule="auto"/>
                    <w:rPr>
                      <w:rFonts w:eastAsia="Times New Roman" w:cs="Arial"/>
                      <w:bCs/>
                      <w:color w:val="FF0000"/>
                      <w:szCs w:val="28"/>
                      <w:lang w:eastAsia="sl-SI"/>
                    </w:rPr>
                  </w:pPr>
                  <w:r w:rsidRPr="002F1C20">
                    <w:rPr>
                      <w:rFonts w:eastAsia="Times New Roman" w:cs="Arial"/>
                      <w:bCs/>
                      <w:color w:val="FF0000"/>
                      <w:szCs w:val="28"/>
                      <w:lang w:eastAsia="sl-SI"/>
                    </w:rPr>
                    <w:t xml:space="preserve">   </w:t>
                  </w:r>
                </w:p>
              </w:tc>
              <w:tc>
                <w:tcPr>
                  <w:tcW w:w="2341" w:type="dxa"/>
                </w:tcPr>
                <w:p w14:paraId="1867C1DC" w14:textId="77777777" w:rsidR="00330FD7" w:rsidRPr="002F1C20" w:rsidRDefault="003B3305" w:rsidP="0024498F">
                  <w:pPr>
                    <w:spacing w:line="276" w:lineRule="auto"/>
                    <w:rPr>
                      <w:rFonts w:eastAsia="Times New Roman" w:cs="Arial"/>
                      <w:bCs/>
                      <w:szCs w:val="28"/>
                      <w:lang w:eastAsia="sl-SI"/>
                    </w:rPr>
                  </w:pPr>
                  <w:r w:rsidRPr="002F1C20">
                    <w:rPr>
                      <w:rFonts w:eastAsia="Times New Roman" w:cs="Arial"/>
                      <w:bCs/>
                      <w:szCs w:val="28"/>
                      <w:lang w:eastAsia="sl-SI"/>
                    </w:rPr>
                    <w:t xml:space="preserve">   9 7 8  4 7 9</w:t>
                  </w:r>
                </w:p>
                <w:p w14:paraId="5F84DC41" w14:textId="77777777" w:rsidR="00330FD7" w:rsidRPr="002F1C20" w:rsidRDefault="003B3305" w:rsidP="0024498F">
                  <w:pPr>
                    <w:spacing w:line="276" w:lineRule="auto"/>
                    <w:rPr>
                      <w:rFonts w:eastAsia="Times New Roman" w:cs="Arial"/>
                      <w:bCs/>
                      <w:szCs w:val="28"/>
                      <w:u w:val="single"/>
                      <w:lang w:eastAsia="sl-SI"/>
                    </w:rPr>
                  </w:pPr>
                  <w:r w:rsidRPr="002F1C20">
                    <w:rPr>
                      <w:rFonts w:eastAsia="Times New Roman" w:cs="Arial"/>
                      <w:bCs/>
                      <w:szCs w:val="28"/>
                      <w:u w:val="single"/>
                      <w:lang w:eastAsia="sl-SI"/>
                    </w:rPr>
                    <w:t>– 1 2 6  2 1 3</w:t>
                  </w:r>
                </w:p>
                <w:p w14:paraId="07028075" w14:textId="77777777" w:rsidR="00330FD7" w:rsidRPr="002F1C20" w:rsidRDefault="003B3305" w:rsidP="0024498F">
                  <w:pPr>
                    <w:spacing w:line="276" w:lineRule="auto"/>
                    <w:rPr>
                      <w:rFonts w:eastAsia="Times New Roman" w:cs="Arial"/>
                      <w:bCs/>
                      <w:color w:val="FF0000"/>
                      <w:szCs w:val="28"/>
                      <w:lang w:eastAsia="sl-SI"/>
                    </w:rPr>
                  </w:pPr>
                  <w:r w:rsidRPr="002F1C20">
                    <w:rPr>
                      <w:rFonts w:eastAsia="Times New Roman" w:cs="Arial"/>
                      <w:bCs/>
                      <w:color w:val="FF0000"/>
                      <w:szCs w:val="28"/>
                      <w:lang w:eastAsia="sl-SI"/>
                    </w:rPr>
                    <w:t xml:space="preserve">   </w:t>
                  </w:r>
                </w:p>
              </w:tc>
              <w:tc>
                <w:tcPr>
                  <w:tcW w:w="2342" w:type="dxa"/>
                </w:tcPr>
                <w:p w14:paraId="0606CFFD" w14:textId="77777777" w:rsidR="00330FD7" w:rsidRPr="002F1C20" w:rsidRDefault="003B3305" w:rsidP="0024498F">
                  <w:pPr>
                    <w:spacing w:line="276" w:lineRule="auto"/>
                    <w:rPr>
                      <w:rFonts w:eastAsia="Times New Roman" w:cs="Arial"/>
                      <w:bCs/>
                      <w:szCs w:val="28"/>
                      <w:lang w:eastAsia="sl-SI"/>
                    </w:rPr>
                  </w:pPr>
                  <w:r w:rsidRPr="002F1C20">
                    <w:rPr>
                      <w:rFonts w:eastAsia="Times New Roman" w:cs="Arial"/>
                      <w:bCs/>
                      <w:szCs w:val="28"/>
                      <w:lang w:eastAsia="sl-SI"/>
                    </w:rPr>
                    <w:t xml:space="preserve">   8 7 9  7 7 2</w:t>
                  </w:r>
                </w:p>
                <w:p w14:paraId="4E65DB53" w14:textId="77777777" w:rsidR="00330FD7" w:rsidRPr="002F1C20" w:rsidRDefault="003B3305" w:rsidP="0024498F">
                  <w:pPr>
                    <w:spacing w:line="276" w:lineRule="auto"/>
                    <w:rPr>
                      <w:rFonts w:eastAsia="Times New Roman" w:cs="Arial"/>
                      <w:bCs/>
                      <w:szCs w:val="28"/>
                      <w:u w:val="single"/>
                      <w:lang w:eastAsia="sl-SI"/>
                    </w:rPr>
                  </w:pPr>
                  <w:r w:rsidRPr="002F1C20">
                    <w:rPr>
                      <w:rFonts w:eastAsia="Times New Roman" w:cs="Arial"/>
                      <w:bCs/>
                      <w:szCs w:val="28"/>
                      <w:u w:val="single"/>
                      <w:lang w:eastAsia="sl-SI"/>
                    </w:rPr>
                    <w:t>– 2 5 9  2 8 5</w:t>
                  </w:r>
                </w:p>
                <w:p w14:paraId="349BE4C2" w14:textId="77777777" w:rsidR="00330FD7" w:rsidRPr="002F1C20" w:rsidRDefault="003B3305" w:rsidP="0024498F">
                  <w:pPr>
                    <w:spacing w:line="276" w:lineRule="auto"/>
                    <w:rPr>
                      <w:rFonts w:eastAsia="Times New Roman" w:cs="Arial"/>
                      <w:bCs/>
                      <w:color w:val="FF0000"/>
                      <w:szCs w:val="28"/>
                      <w:lang w:eastAsia="sl-SI"/>
                    </w:rPr>
                  </w:pPr>
                  <w:r w:rsidRPr="002F1C20">
                    <w:rPr>
                      <w:rFonts w:eastAsia="Times New Roman" w:cs="Arial"/>
                      <w:bCs/>
                      <w:color w:val="FF0000"/>
                      <w:szCs w:val="28"/>
                      <w:lang w:eastAsia="sl-SI"/>
                    </w:rPr>
                    <w:t xml:space="preserve">  </w:t>
                  </w:r>
                </w:p>
              </w:tc>
            </w:tr>
          </w:tbl>
          <w:p w14:paraId="30166324" w14:textId="77777777" w:rsidR="00330FD7" w:rsidRPr="002F1C20" w:rsidRDefault="002F1C20" w:rsidP="004A2AC7">
            <w:pPr>
              <w:spacing w:line="276" w:lineRule="auto"/>
              <w:rPr>
                <w:rFonts w:eastAsia="Times New Roman" w:cs="Arial"/>
                <w:bCs/>
                <w:szCs w:val="28"/>
                <w:lang w:val="hr-HR" w:eastAsia="sl-SI"/>
              </w:rPr>
            </w:pPr>
          </w:p>
          <w:p w14:paraId="65E61865" w14:textId="77777777" w:rsidR="00330FD7" w:rsidRPr="002F1C20" w:rsidRDefault="003B3305" w:rsidP="004A2AC7">
            <w:pPr>
              <w:spacing w:line="276" w:lineRule="auto"/>
              <w:jc w:val="right"/>
              <w:rPr>
                <w:rFonts w:eastAsia="Times New Roman" w:cs="Arial"/>
                <w:bCs/>
                <w:color w:val="000000"/>
                <w:szCs w:val="28"/>
                <w:lang w:val="hr-HR" w:eastAsia="sl-SI"/>
              </w:rPr>
            </w:pPr>
            <w:r w:rsidRPr="002F1C20">
              <w:rPr>
                <w:rFonts w:eastAsia="Times New Roman" w:cs="Arial"/>
                <w:bCs/>
                <w:szCs w:val="28"/>
                <w:lang w:val="hr-HR" w:eastAsia="sl-SI"/>
              </w:rPr>
              <w:t>__ /__</w:t>
            </w:r>
          </w:p>
        </w:tc>
      </w:tr>
    </w:tbl>
    <w:p w14:paraId="66596876" w14:textId="77777777" w:rsidR="00ED2F25" w:rsidRPr="00586C39" w:rsidRDefault="002F1C20">
      <w:pPr>
        <w:rPr>
          <w:rFonts w:cs="Arial"/>
          <w:szCs w:val="28"/>
        </w:rPr>
      </w:pPr>
    </w:p>
    <w:tbl>
      <w:tblPr>
        <w:tblStyle w:val="TableGrid"/>
        <w:tblW w:w="5372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5C5E0D" w:rsidRPr="0054035F" w14:paraId="1E435096" w14:textId="77777777" w:rsidTr="004A2AC7">
        <w:trPr>
          <w:trHeight w:val="2410"/>
        </w:trPr>
        <w:tc>
          <w:tcPr>
            <w:tcW w:w="5000" w:type="pct"/>
          </w:tcPr>
          <w:p w14:paraId="0F09714E" w14:textId="66B7A83B" w:rsidR="005C5E0D" w:rsidRPr="0054035F" w:rsidRDefault="00F00805" w:rsidP="004A2AC7">
            <w:pPr>
              <w:spacing w:line="276" w:lineRule="auto"/>
              <w:rPr>
                <w:rFonts w:eastAsia="Times New Roman" w:cs="Arial"/>
                <w:b/>
                <w:szCs w:val="28"/>
                <w:lang w:val="hr-HR" w:eastAsia="sl-SI"/>
              </w:rPr>
            </w:pPr>
            <w:r>
              <w:rPr>
                <w:rFonts w:eastAsia="Times New Roman" w:cs="Arial"/>
                <w:b/>
                <w:szCs w:val="28"/>
                <w:lang w:val="hr-HR" w:eastAsia="sl-SI"/>
              </w:rPr>
              <w:t>2.</w:t>
            </w:r>
            <w:r w:rsidR="002F1C20">
              <w:rPr>
                <w:rFonts w:eastAsia="Times New Roman" w:cs="Arial"/>
                <w:b/>
                <w:szCs w:val="28"/>
                <w:lang w:val="hr-HR" w:eastAsia="sl-SI"/>
              </w:rPr>
              <w:t xml:space="preserve"> </w:t>
            </w:r>
            <w:r w:rsidR="003B3305" w:rsidRPr="0054035F">
              <w:rPr>
                <w:rFonts w:eastAsia="Times New Roman" w:cs="Arial"/>
                <w:b/>
                <w:szCs w:val="28"/>
                <w:lang w:val="hr-HR" w:eastAsia="sl-SI"/>
              </w:rPr>
              <w:t>Zamijeni slovo brojem i izračunaj.</w:t>
            </w:r>
          </w:p>
          <w:p w14:paraId="784C692A" w14:textId="77777777" w:rsidR="005C5E0D" w:rsidRPr="0054035F" w:rsidRDefault="002F1C20" w:rsidP="004A2AC7">
            <w:pPr>
              <w:spacing w:line="276" w:lineRule="auto"/>
              <w:rPr>
                <w:rFonts w:eastAsia="Times New Roman" w:cs="Arial"/>
                <w:b/>
                <w:szCs w:val="28"/>
                <w:lang w:val="hr-HR" w:eastAsia="sl-SI"/>
              </w:rPr>
            </w:pPr>
          </w:p>
          <w:tbl>
            <w:tblPr>
              <w:tblStyle w:val="TableGrid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90"/>
              <w:gridCol w:w="1395"/>
              <w:gridCol w:w="1395"/>
              <w:gridCol w:w="2790"/>
            </w:tblGrid>
            <w:tr w:rsidR="005C5E0D" w:rsidRPr="000A492D" w14:paraId="760A48DF" w14:textId="77777777" w:rsidTr="000A492D">
              <w:trPr>
                <w:trHeight w:val="464"/>
                <w:jc w:val="center"/>
              </w:trPr>
              <w:tc>
                <w:tcPr>
                  <w:tcW w:w="2790" w:type="dxa"/>
                </w:tcPr>
                <w:p w14:paraId="266B7A6D" w14:textId="77777777" w:rsidR="005C5E0D" w:rsidRPr="000A492D" w:rsidRDefault="003B3305" w:rsidP="004A2AC7">
                  <w:pPr>
                    <w:spacing w:line="276" w:lineRule="auto"/>
                    <w:rPr>
                      <w:rFonts w:eastAsia="Times New Roman" w:cs="Arial"/>
                      <w:b/>
                      <w:szCs w:val="28"/>
                      <w:lang w:eastAsia="sl-SI"/>
                    </w:rPr>
                  </w:pPr>
                  <w:r w:rsidRPr="000A492D">
                    <w:rPr>
                      <w:rFonts w:eastAsia="Times New Roman" w:cs="Arial"/>
                      <w:b/>
                      <w:szCs w:val="28"/>
                      <w:lang w:eastAsia="sl-SI"/>
                    </w:rPr>
                    <w:t>a = 3 971</w:t>
                  </w:r>
                </w:p>
              </w:tc>
              <w:tc>
                <w:tcPr>
                  <w:tcW w:w="2790" w:type="dxa"/>
                  <w:gridSpan w:val="2"/>
                </w:tcPr>
                <w:p w14:paraId="04447F58" w14:textId="77777777" w:rsidR="005C5E0D" w:rsidRPr="000A492D" w:rsidRDefault="003B3305" w:rsidP="005C5E0D">
                  <w:pPr>
                    <w:spacing w:line="276" w:lineRule="auto"/>
                    <w:ind w:left="120"/>
                    <w:rPr>
                      <w:rFonts w:eastAsia="Times New Roman" w:cs="Arial"/>
                      <w:b/>
                      <w:szCs w:val="28"/>
                      <w:lang w:eastAsia="sl-SI"/>
                    </w:rPr>
                  </w:pPr>
                  <w:r w:rsidRPr="000A492D">
                    <w:rPr>
                      <w:rFonts w:eastAsia="Times New Roman" w:cs="Arial"/>
                      <w:b/>
                      <w:szCs w:val="28"/>
                      <w:lang w:eastAsia="sl-SI"/>
                    </w:rPr>
                    <w:t xml:space="preserve">b = 3 592   </w:t>
                  </w:r>
                </w:p>
              </w:tc>
              <w:tc>
                <w:tcPr>
                  <w:tcW w:w="2790" w:type="dxa"/>
                </w:tcPr>
                <w:p w14:paraId="52D5FAFB" w14:textId="77777777" w:rsidR="005C5E0D" w:rsidRPr="000A492D" w:rsidRDefault="003B3305" w:rsidP="004A2AC7">
                  <w:pPr>
                    <w:spacing w:line="276" w:lineRule="auto"/>
                    <w:rPr>
                      <w:rFonts w:eastAsia="Times New Roman" w:cs="Arial"/>
                      <w:b/>
                      <w:szCs w:val="28"/>
                      <w:lang w:eastAsia="sl-SI"/>
                    </w:rPr>
                  </w:pPr>
                  <w:r w:rsidRPr="000A492D">
                    <w:rPr>
                      <w:rFonts w:eastAsia="Times New Roman" w:cs="Arial"/>
                      <w:b/>
                      <w:szCs w:val="28"/>
                      <w:lang w:eastAsia="sl-SI"/>
                    </w:rPr>
                    <w:t>c = 5 601</w:t>
                  </w:r>
                </w:p>
              </w:tc>
            </w:tr>
            <w:tr w:rsidR="005C5E0D" w:rsidRPr="0054035F" w14:paraId="447BF59A" w14:textId="77777777" w:rsidTr="000A492D">
              <w:trPr>
                <w:trHeight w:val="1881"/>
                <w:jc w:val="center"/>
              </w:trPr>
              <w:tc>
                <w:tcPr>
                  <w:tcW w:w="4185" w:type="dxa"/>
                  <w:gridSpan w:val="2"/>
                </w:tcPr>
                <w:p w14:paraId="039A7D1D" w14:textId="77777777" w:rsidR="000A492D" w:rsidRDefault="002F1C20" w:rsidP="005C5E0D">
                  <w:pPr>
                    <w:spacing w:line="276" w:lineRule="auto"/>
                    <w:rPr>
                      <w:rFonts w:eastAsia="Times New Roman" w:cs="Arial"/>
                      <w:bCs/>
                      <w:szCs w:val="28"/>
                      <w:lang w:eastAsia="sl-SI"/>
                    </w:rPr>
                  </w:pPr>
                </w:p>
                <w:p w14:paraId="58BE7CCD" w14:textId="77777777" w:rsidR="005C5E0D" w:rsidRPr="0054035F" w:rsidRDefault="003B3305" w:rsidP="005C5E0D">
                  <w:pPr>
                    <w:spacing w:line="276" w:lineRule="auto"/>
                    <w:rPr>
                      <w:rFonts w:eastAsia="Times New Roman" w:cs="Arial"/>
                      <w:bCs/>
                      <w:szCs w:val="28"/>
                      <w:lang w:eastAsia="sl-SI"/>
                    </w:rPr>
                  </w:pPr>
                  <w:r w:rsidRPr="0054035F">
                    <w:rPr>
                      <w:rFonts w:eastAsia="Times New Roman" w:cs="Arial"/>
                      <w:bCs/>
                      <w:szCs w:val="28"/>
                      <w:lang w:eastAsia="sl-SI"/>
                    </w:rPr>
                    <w:t>a + b =</w:t>
                  </w:r>
                </w:p>
                <w:p w14:paraId="1EC6B850" w14:textId="77777777" w:rsidR="005C5E0D" w:rsidRPr="0054035F" w:rsidRDefault="002F1C20" w:rsidP="005C5E0D">
                  <w:pPr>
                    <w:spacing w:line="276" w:lineRule="auto"/>
                    <w:rPr>
                      <w:rFonts w:eastAsia="Times New Roman" w:cs="Arial"/>
                      <w:bCs/>
                      <w:szCs w:val="28"/>
                      <w:lang w:eastAsia="sl-SI"/>
                    </w:rPr>
                  </w:pPr>
                </w:p>
                <w:p w14:paraId="4899A7DC" w14:textId="77777777" w:rsidR="005C5E0D" w:rsidRPr="0054035F" w:rsidRDefault="002F1C20" w:rsidP="005C5E0D">
                  <w:pPr>
                    <w:spacing w:line="276" w:lineRule="auto"/>
                    <w:rPr>
                      <w:rFonts w:eastAsia="Times New Roman" w:cs="Arial"/>
                      <w:bCs/>
                      <w:szCs w:val="28"/>
                      <w:lang w:eastAsia="sl-SI"/>
                    </w:rPr>
                  </w:pPr>
                </w:p>
              </w:tc>
              <w:tc>
                <w:tcPr>
                  <w:tcW w:w="4185" w:type="dxa"/>
                  <w:gridSpan w:val="2"/>
                </w:tcPr>
                <w:p w14:paraId="49C971BF" w14:textId="77777777" w:rsidR="000A492D" w:rsidRDefault="002F1C20" w:rsidP="005C5E0D">
                  <w:pPr>
                    <w:spacing w:line="276" w:lineRule="auto"/>
                    <w:rPr>
                      <w:rFonts w:eastAsia="Times New Roman" w:cs="Arial"/>
                      <w:bCs/>
                      <w:szCs w:val="28"/>
                      <w:lang w:eastAsia="sl-SI"/>
                    </w:rPr>
                  </w:pPr>
                </w:p>
                <w:p w14:paraId="501D8986" w14:textId="77777777" w:rsidR="005C5E0D" w:rsidRPr="0054035F" w:rsidRDefault="003B3305" w:rsidP="005C5E0D">
                  <w:pPr>
                    <w:spacing w:line="276" w:lineRule="auto"/>
                    <w:rPr>
                      <w:rFonts w:eastAsia="Times New Roman" w:cs="Arial"/>
                      <w:bCs/>
                      <w:szCs w:val="28"/>
                      <w:lang w:eastAsia="sl-SI"/>
                    </w:rPr>
                  </w:pPr>
                  <w:r w:rsidRPr="0054035F">
                    <w:rPr>
                      <w:rFonts w:eastAsia="Times New Roman" w:cs="Arial"/>
                      <w:bCs/>
                      <w:szCs w:val="28"/>
                      <w:lang w:eastAsia="sl-SI"/>
                    </w:rPr>
                    <w:t>c – b =</w:t>
                  </w:r>
                </w:p>
                <w:p w14:paraId="1831AB0E" w14:textId="77777777" w:rsidR="005C5E0D" w:rsidRPr="0054035F" w:rsidRDefault="002F1C20" w:rsidP="004A2AC7">
                  <w:pPr>
                    <w:spacing w:line="276" w:lineRule="auto"/>
                    <w:jc w:val="center"/>
                    <w:rPr>
                      <w:rFonts w:eastAsia="Times New Roman" w:cs="Arial"/>
                      <w:bCs/>
                      <w:szCs w:val="28"/>
                      <w:lang w:eastAsia="sl-SI"/>
                    </w:rPr>
                  </w:pPr>
                </w:p>
              </w:tc>
            </w:tr>
          </w:tbl>
          <w:p w14:paraId="6289F3A7" w14:textId="77777777" w:rsidR="005C5E0D" w:rsidRPr="0054035F" w:rsidRDefault="002F1C20" w:rsidP="004A2AC7">
            <w:pPr>
              <w:spacing w:line="276" w:lineRule="auto"/>
              <w:rPr>
                <w:rFonts w:eastAsia="Times New Roman" w:cs="Arial"/>
                <w:szCs w:val="28"/>
                <w:lang w:val="hr-HR" w:eastAsia="sl-SI"/>
              </w:rPr>
            </w:pPr>
          </w:p>
          <w:p w14:paraId="61553E49" w14:textId="77777777" w:rsidR="005C5E0D" w:rsidRPr="0054035F" w:rsidRDefault="003B3305" w:rsidP="004A2AC7">
            <w:pPr>
              <w:spacing w:line="276" w:lineRule="auto"/>
              <w:jc w:val="right"/>
              <w:rPr>
                <w:rFonts w:eastAsia="Times New Roman" w:cs="Arial"/>
                <w:color w:val="000000"/>
                <w:szCs w:val="28"/>
                <w:lang w:val="hr-HR" w:eastAsia="sl-SI"/>
              </w:rPr>
            </w:pPr>
            <w:r w:rsidRPr="0054035F">
              <w:rPr>
                <w:rFonts w:eastAsia="Times New Roman" w:cs="Arial"/>
                <w:szCs w:val="28"/>
                <w:lang w:val="hr-HR" w:eastAsia="sl-SI"/>
              </w:rPr>
              <w:t>__ /__</w:t>
            </w:r>
          </w:p>
        </w:tc>
      </w:tr>
    </w:tbl>
    <w:p w14:paraId="17774AB5" w14:textId="77777777" w:rsidR="00ED2F25" w:rsidRPr="0054035F" w:rsidRDefault="002F1C20">
      <w:pPr>
        <w:rPr>
          <w:rFonts w:cs="Arial"/>
          <w:szCs w:val="28"/>
        </w:rPr>
      </w:pPr>
    </w:p>
    <w:tbl>
      <w:tblPr>
        <w:tblStyle w:val="TableGrid"/>
        <w:tblW w:w="5372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812F6" w:rsidRPr="00D20DCC" w14:paraId="42CFA420" w14:textId="77777777" w:rsidTr="004A2AC7">
        <w:trPr>
          <w:trHeight w:val="2410"/>
        </w:trPr>
        <w:tc>
          <w:tcPr>
            <w:tcW w:w="5000" w:type="pct"/>
          </w:tcPr>
          <w:p w14:paraId="5679CEC7" w14:textId="04AA96F1" w:rsidR="008812F6" w:rsidRDefault="002F1C20" w:rsidP="004A2AC7">
            <w:pPr>
              <w:spacing w:line="276" w:lineRule="auto"/>
              <w:rPr>
                <w:rFonts w:eastAsia="Times New Roman" w:cs="Arial"/>
                <w:b/>
                <w:szCs w:val="28"/>
                <w:lang w:val="hr-HR" w:eastAsia="sl-SI"/>
              </w:rPr>
            </w:pPr>
          </w:p>
          <w:p w14:paraId="1F6D4C08" w14:textId="3F0A9663" w:rsidR="002F1C20" w:rsidRDefault="002F1C20" w:rsidP="004A2AC7">
            <w:pPr>
              <w:spacing w:line="276" w:lineRule="auto"/>
              <w:rPr>
                <w:rFonts w:eastAsia="Times New Roman" w:cs="Arial"/>
                <w:b/>
                <w:szCs w:val="28"/>
                <w:lang w:val="hr-HR" w:eastAsia="sl-SI"/>
              </w:rPr>
            </w:pPr>
          </w:p>
          <w:p w14:paraId="143838BF" w14:textId="4BE5B6A0" w:rsidR="002F1C20" w:rsidRDefault="002F1C20" w:rsidP="004A2AC7">
            <w:pPr>
              <w:spacing w:line="276" w:lineRule="auto"/>
              <w:rPr>
                <w:rFonts w:eastAsia="Times New Roman" w:cs="Arial"/>
                <w:b/>
                <w:szCs w:val="28"/>
                <w:lang w:val="hr-HR" w:eastAsia="sl-SI"/>
              </w:rPr>
            </w:pPr>
          </w:p>
          <w:p w14:paraId="469BFDA7" w14:textId="695ECE3A" w:rsidR="002F1C20" w:rsidRDefault="002F1C20" w:rsidP="004A2AC7">
            <w:pPr>
              <w:spacing w:line="276" w:lineRule="auto"/>
              <w:rPr>
                <w:rFonts w:eastAsia="Times New Roman" w:cs="Arial"/>
                <w:b/>
                <w:szCs w:val="28"/>
                <w:lang w:val="hr-HR" w:eastAsia="sl-SI"/>
              </w:rPr>
            </w:pPr>
          </w:p>
          <w:p w14:paraId="751A69BF" w14:textId="77777777" w:rsidR="002F1C20" w:rsidRPr="00D20DCC" w:rsidRDefault="002F1C20" w:rsidP="004A2AC7">
            <w:pPr>
              <w:spacing w:line="276" w:lineRule="auto"/>
              <w:rPr>
                <w:rFonts w:eastAsia="Times New Roman" w:cs="Arial"/>
                <w:b/>
                <w:szCs w:val="28"/>
                <w:lang w:val="hr-HR" w:eastAsia="sl-SI"/>
              </w:rPr>
            </w:pPr>
          </w:p>
          <w:p w14:paraId="19FE9E02" w14:textId="77777777" w:rsidR="008812F6" w:rsidRPr="00D20DCC" w:rsidRDefault="002F1C20" w:rsidP="004A2AC7">
            <w:pPr>
              <w:spacing w:line="276" w:lineRule="auto"/>
              <w:rPr>
                <w:rFonts w:eastAsia="Times New Roman" w:cs="Arial"/>
                <w:b/>
                <w:szCs w:val="28"/>
                <w:lang w:val="hr-HR" w:eastAsia="sl-SI"/>
              </w:rPr>
            </w:pPr>
          </w:p>
          <w:tbl>
            <w:tblPr>
              <w:tblStyle w:val="TableGrid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72"/>
            </w:tblGrid>
            <w:tr w:rsidR="008812F6" w:rsidRPr="00D20DCC" w14:paraId="66712FB8" w14:textId="77777777" w:rsidTr="008475AB">
              <w:trPr>
                <w:trHeight w:val="322"/>
              </w:trPr>
              <w:tc>
                <w:tcPr>
                  <w:tcW w:w="9472" w:type="dxa"/>
                </w:tcPr>
                <w:p w14:paraId="580073EA" w14:textId="5B0EA72E" w:rsidR="008812F6" w:rsidRPr="002F1C20" w:rsidRDefault="00F00805" w:rsidP="004A2AC7">
                  <w:pPr>
                    <w:spacing w:line="276" w:lineRule="auto"/>
                    <w:rPr>
                      <w:rFonts w:eastAsia="Times New Roman" w:cs="Arial"/>
                      <w:b/>
                      <w:bCs/>
                      <w:szCs w:val="28"/>
                      <w:lang w:eastAsia="sl-SI"/>
                    </w:rPr>
                  </w:pPr>
                  <w:r w:rsidRPr="002F1C20">
                    <w:rPr>
                      <w:rFonts w:eastAsia="Times New Roman" w:cs="Arial"/>
                      <w:b/>
                      <w:bCs/>
                      <w:szCs w:val="28"/>
                      <w:lang w:eastAsia="sl-SI"/>
                    </w:rPr>
                    <w:lastRenderedPageBreak/>
                    <w:t>3.</w:t>
                  </w:r>
                  <w:r w:rsidR="002F1C20" w:rsidRPr="002F1C20">
                    <w:rPr>
                      <w:rFonts w:eastAsia="Times New Roman" w:cs="Arial"/>
                      <w:b/>
                      <w:bCs/>
                      <w:szCs w:val="28"/>
                      <w:lang w:eastAsia="sl-SI"/>
                    </w:rPr>
                    <w:t xml:space="preserve"> </w:t>
                  </w:r>
                  <w:r w:rsidR="003B3305" w:rsidRPr="002F1C20">
                    <w:rPr>
                      <w:rFonts w:eastAsia="Times New Roman" w:cs="Arial"/>
                      <w:b/>
                      <w:bCs/>
                      <w:szCs w:val="28"/>
                      <w:lang w:eastAsia="sl-SI"/>
                    </w:rPr>
                    <w:t xml:space="preserve">Zbroj brojeva 3 456 i 9 861 uvećaj za razliku brojeva 3 456 i 1 298. </w:t>
                  </w:r>
                </w:p>
                <w:p w14:paraId="246BB2E6" w14:textId="77777777" w:rsidR="000603AE" w:rsidRPr="002F1C20" w:rsidRDefault="003B3305" w:rsidP="004A2AC7">
                  <w:pPr>
                    <w:spacing w:line="276" w:lineRule="auto"/>
                    <w:rPr>
                      <w:rFonts w:eastAsia="Times New Roman" w:cs="Arial"/>
                      <w:b/>
                      <w:bCs/>
                      <w:szCs w:val="28"/>
                      <w:lang w:eastAsia="sl-SI"/>
                    </w:rPr>
                  </w:pPr>
                  <w:r w:rsidRPr="002F1C20">
                    <w:rPr>
                      <w:rFonts w:eastAsia="Times New Roman" w:cs="Arial"/>
                      <w:b/>
                      <w:bCs/>
                      <w:szCs w:val="28"/>
                      <w:lang w:eastAsia="sl-SI"/>
                    </w:rPr>
                    <w:t>Postavi brojevni izraz i izračunaj pisanim postupkom.</w:t>
                  </w:r>
                </w:p>
                <w:p w14:paraId="52BAE1B1" w14:textId="77777777" w:rsidR="000603AE" w:rsidRPr="00D20DCC" w:rsidRDefault="002F1C20" w:rsidP="004A2AC7">
                  <w:pPr>
                    <w:spacing w:line="276" w:lineRule="auto"/>
                    <w:rPr>
                      <w:rFonts w:eastAsia="Times New Roman" w:cs="Arial"/>
                      <w:szCs w:val="28"/>
                      <w:lang w:eastAsia="sl-SI"/>
                    </w:rPr>
                  </w:pPr>
                </w:p>
              </w:tc>
            </w:tr>
            <w:tr w:rsidR="000603AE" w:rsidRPr="00D20DCC" w14:paraId="634715ED" w14:textId="77777777" w:rsidTr="008475AB">
              <w:trPr>
                <w:trHeight w:val="1404"/>
              </w:trPr>
              <w:tc>
                <w:tcPr>
                  <w:tcW w:w="9472" w:type="dxa"/>
                </w:tcPr>
                <w:p w14:paraId="1F409FAE" w14:textId="77777777" w:rsidR="000603AE" w:rsidRPr="00D20DCC" w:rsidRDefault="003B3305" w:rsidP="004A2AC7">
                  <w:pPr>
                    <w:spacing w:line="276" w:lineRule="auto"/>
                    <w:rPr>
                      <w:rFonts w:eastAsia="Times New Roman" w:cs="Arial"/>
                      <w:szCs w:val="28"/>
                      <w:lang w:eastAsia="sl-SI"/>
                    </w:rPr>
                  </w:pPr>
                  <w:r w:rsidRPr="00D20DCC">
                    <w:rPr>
                      <w:rFonts w:eastAsia="Times New Roman" w:cs="Arial"/>
                      <w:szCs w:val="28"/>
                      <w:lang w:eastAsia="sl-SI"/>
                    </w:rPr>
                    <w:t>Brojevni izraz: _________________________________________</w:t>
                  </w:r>
                </w:p>
                <w:p w14:paraId="0D3A9707" w14:textId="77777777" w:rsidR="000603AE" w:rsidRPr="00D20DCC" w:rsidRDefault="002F1C20" w:rsidP="004A2AC7">
                  <w:pPr>
                    <w:spacing w:line="276" w:lineRule="auto"/>
                    <w:rPr>
                      <w:rFonts w:eastAsia="Times New Roman" w:cs="Arial"/>
                      <w:szCs w:val="28"/>
                      <w:lang w:eastAsia="sl-SI"/>
                    </w:rPr>
                  </w:pPr>
                </w:p>
                <w:p w14:paraId="1BC09F98" w14:textId="77777777" w:rsidR="000603AE" w:rsidRPr="00D20DCC" w:rsidRDefault="002F1C20" w:rsidP="004A2AC7">
                  <w:pPr>
                    <w:spacing w:line="276" w:lineRule="auto"/>
                    <w:rPr>
                      <w:rFonts w:eastAsia="Times New Roman" w:cs="Arial"/>
                      <w:szCs w:val="28"/>
                      <w:lang w:eastAsia="sl-SI"/>
                    </w:rPr>
                  </w:pPr>
                </w:p>
                <w:p w14:paraId="47B73899" w14:textId="77777777" w:rsidR="000603AE" w:rsidRDefault="002F1C20" w:rsidP="004A2AC7">
                  <w:pPr>
                    <w:spacing w:line="276" w:lineRule="auto"/>
                    <w:rPr>
                      <w:rFonts w:eastAsia="Times New Roman" w:cs="Arial"/>
                      <w:szCs w:val="28"/>
                      <w:lang w:eastAsia="sl-SI"/>
                    </w:rPr>
                  </w:pPr>
                </w:p>
                <w:p w14:paraId="5B033021" w14:textId="77777777" w:rsidR="008475AB" w:rsidRDefault="002F1C20" w:rsidP="004A2AC7">
                  <w:pPr>
                    <w:spacing w:line="276" w:lineRule="auto"/>
                    <w:rPr>
                      <w:rFonts w:eastAsia="Times New Roman" w:cs="Arial"/>
                      <w:szCs w:val="28"/>
                      <w:lang w:eastAsia="sl-SI"/>
                    </w:rPr>
                  </w:pPr>
                </w:p>
                <w:p w14:paraId="245A4712" w14:textId="77777777" w:rsidR="008475AB" w:rsidRPr="00D20DCC" w:rsidRDefault="002F1C20" w:rsidP="004A2AC7">
                  <w:pPr>
                    <w:spacing w:line="276" w:lineRule="auto"/>
                    <w:rPr>
                      <w:rFonts w:eastAsia="Times New Roman" w:cs="Arial"/>
                      <w:szCs w:val="28"/>
                      <w:lang w:eastAsia="sl-SI"/>
                    </w:rPr>
                  </w:pPr>
                </w:p>
                <w:p w14:paraId="3665324A" w14:textId="77777777" w:rsidR="000603AE" w:rsidRPr="00D20DCC" w:rsidRDefault="002F1C20" w:rsidP="004A2AC7">
                  <w:pPr>
                    <w:spacing w:line="276" w:lineRule="auto"/>
                    <w:rPr>
                      <w:rFonts w:eastAsia="Times New Roman" w:cs="Arial"/>
                      <w:szCs w:val="28"/>
                      <w:lang w:eastAsia="sl-SI"/>
                    </w:rPr>
                  </w:pPr>
                </w:p>
              </w:tc>
            </w:tr>
          </w:tbl>
          <w:p w14:paraId="39210528" w14:textId="77777777" w:rsidR="008812F6" w:rsidRPr="00D20DCC" w:rsidRDefault="003B3305" w:rsidP="000603AE">
            <w:pPr>
              <w:spacing w:line="276" w:lineRule="auto"/>
              <w:jc w:val="right"/>
              <w:rPr>
                <w:rFonts w:eastAsia="Times New Roman" w:cs="Arial"/>
                <w:color w:val="000000"/>
                <w:szCs w:val="28"/>
                <w:lang w:val="hr-HR" w:eastAsia="sl-SI"/>
              </w:rPr>
            </w:pPr>
            <w:r w:rsidRPr="00D20DCC">
              <w:rPr>
                <w:rFonts w:eastAsia="Times New Roman" w:cs="Arial"/>
                <w:szCs w:val="28"/>
                <w:lang w:val="hr-HR" w:eastAsia="sl-SI"/>
              </w:rPr>
              <w:t>__ /__</w:t>
            </w:r>
          </w:p>
        </w:tc>
      </w:tr>
    </w:tbl>
    <w:p w14:paraId="32D83C3D" w14:textId="77777777" w:rsidR="00ED2F25" w:rsidRPr="00D20DCC" w:rsidRDefault="002F1C20">
      <w:pPr>
        <w:rPr>
          <w:rFonts w:cs="Arial"/>
          <w:szCs w:val="28"/>
        </w:rPr>
      </w:pPr>
    </w:p>
    <w:tbl>
      <w:tblPr>
        <w:tblStyle w:val="TableGrid"/>
        <w:tblW w:w="5372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83343" w:rsidRPr="00152E5E" w14:paraId="3E384CDB" w14:textId="77777777" w:rsidTr="00FE4E67">
        <w:trPr>
          <w:trHeight w:val="2410"/>
        </w:trPr>
        <w:tc>
          <w:tcPr>
            <w:tcW w:w="5000" w:type="pct"/>
          </w:tcPr>
          <w:p w14:paraId="2C8BB71E" w14:textId="5C307829" w:rsidR="00883343" w:rsidRPr="00152E5E" w:rsidRDefault="00F00805" w:rsidP="00FE4E67">
            <w:pPr>
              <w:spacing w:line="276" w:lineRule="auto"/>
              <w:rPr>
                <w:rFonts w:eastAsia="Times New Roman" w:cs="Arial"/>
                <w:b/>
                <w:szCs w:val="28"/>
                <w:lang w:val="hr-HR" w:eastAsia="sl-SI"/>
              </w:rPr>
            </w:pPr>
            <w:r>
              <w:rPr>
                <w:rFonts w:eastAsia="Times New Roman" w:cs="Arial"/>
                <w:b/>
                <w:szCs w:val="28"/>
                <w:lang w:val="hr-HR" w:eastAsia="sl-SI"/>
              </w:rPr>
              <w:t>4.</w:t>
            </w:r>
            <w:r w:rsidR="002F1C20">
              <w:rPr>
                <w:rFonts w:eastAsia="Times New Roman" w:cs="Arial"/>
                <w:b/>
                <w:szCs w:val="28"/>
                <w:lang w:val="hr-HR" w:eastAsia="sl-SI"/>
              </w:rPr>
              <w:t xml:space="preserve"> </w:t>
            </w:r>
            <w:r w:rsidR="003B3305" w:rsidRPr="00152E5E">
              <w:rPr>
                <w:rFonts w:eastAsia="Times New Roman" w:cs="Arial"/>
                <w:b/>
                <w:szCs w:val="28"/>
                <w:lang w:val="hr-HR" w:eastAsia="sl-SI"/>
              </w:rPr>
              <w:t>Izračunaj.</w:t>
            </w:r>
          </w:p>
          <w:p w14:paraId="06FCD444" w14:textId="77777777" w:rsidR="00883343" w:rsidRPr="00152E5E" w:rsidRDefault="002F1C20" w:rsidP="00FE4E67">
            <w:pPr>
              <w:spacing w:line="276" w:lineRule="auto"/>
              <w:rPr>
                <w:rFonts w:eastAsia="Times New Roman" w:cs="Arial"/>
                <w:b/>
                <w:szCs w:val="28"/>
                <w:lang w:val="hr-HR" w:eastAsia="sl-SI"/>
              </w:rPr>
            </w:pPr>
          </w:p>
          <w:tbl>
            <w:tblPr>
              <w:tblStyle w:val="TableGrid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72"/>
            </w:tblGrid>
            <w:tr w:rsidR="00883343" w:rsidRPr="00152E5E" w14:paraId="29993A81" w14:textId="77777777" w:rsidTr="00FE4E67">
              <w:tc>
                <w:tcPr>
                  <w:tcW w:w="9472" w:type="dxa"/>
                </w:tcPr>
                <w:p w14:paraId="2C67EA6E" w14:textId="77777777" w:rsidR="00883343" w:rsidRPr="00152E5E" w:rsidRDefault="003B3305" w:rsidP="00FE4E67">
                  <w:pPr>
                    <w:spacing w:line="276" w:lineRule="auto"/>
                    <w:rPr>
                      <w:rFonts w:eastAsia="Times New Roman" w:cs="Arial"/>
                      <w:bCs/>
                      <w:szCs w:val="28"/>
                      <w:lang w:eastAsia="sl-SI"/>
                    </w:rPr>
                  </w:pPr>
                  <w:r w:rsidRPr="00152E5E">
                    <w:rPr>
                      <w:rFonts w:eastAsia="Times New Roman" w:cs="Arial"/>
                      <w:bCs/>
                      <w:szCs w:val="28"/>
                      <w:lang w:eastAsia="sl-SI"/>
                    </w:rPr>
                    <w:t xml:space="preserve">61 789 – (3 455 + 2 981) = </w:t>
                  </w:r>
                </w:p>
              </w:tc>
            </w:tr>
            <w:tr w:rsidR="00883343" w:rsidRPr="00152E5E" w14:paraId="7F7F6D26" w14:textId="77777777" w:rsidTr="00FE4E67">
              <w:tc>
                <w:tcPr>
                  <w:tcW w:w="9472" w:type="dxa"/>
                </w:tcPr>
                <w:p w14:paraId="766637B5" w14:textId="77777777" w:rsidR="00883343" w:rsidRPr="00152E5E" w:rsidRDefault="002F1C20" w:rsidP="00FE4E67">
                  <w:pPr>
                    <w:spacing w:line="276" w:lineRule="auto"/>
                    <w:rPr>
                      <w:rFonts w:eastAsia="Times New Roman" w:cs="Arial"/>
                      <w:bCs/>
                      <w:color w:val="FF0000"/>
                      <w:szCs w:val="28"/>
                      <w:lang w:eastAsia="sl-SI"/>
                    </w:rPr>
                  </w:pPr>
                </w:p>
                <w:p w14:paraId="4A741A95" w14:textId="77777777" w:rsidR="00883343" w:rsidRPr="00152E5E" w:rsidRDefault="002F1C20" w:rsidP="00FE4E67">
                  <w:pPr>
                    <w:spacing w:line="276" w:lineRule="auto"/>
                    <w:rPr>
                      <w:rFonts w:eastAsia="Times New Roman" w:cs="Arial"/>
                      <w:bCs/>
                      <w:color w:val="FF0000"/>
                      <w:szCs w:val="28"/>
                      <w:lang w:eastAsia="sl-SI"/>
                    </w:rPr>
                  </w:pPr>
                </w:p>
                <w:p w14:paraId="632C9B78" w14:textId="77777777" w:rsidR="00883343" w:rsidRPr="00152E5E" w:rsidRDefault="002F1C20" w:rsidP="00FE4E67">
                  <w:pPr>
                    <w:spacing w:line="276" w:lineRule="auto"/>
                    <w:rPr>
                      <w:rFonts w:eastAsia="Times New Roman" w:cs="Arial"/>
                      <w:bCs/>
                      <w:color w:val="FF0000"/>
                      <w:szCs w:val="28"/>
                      <w:lang w:eastAsia="sl-SI"/>
                    </w:rPr>
                  </w:pPr>
                </w:p>
                <w:p w14:paraId="41554686" w14:textId="77777777" w:rsidR="00883343" w:rsidRPr="00152E5E" w:rsidRDefault="002F1C20" w:rsidP="00FE4E67">
                  <w:pPr>
                    <w:spacing w:line="276" w:lineRule="auto"/>
                    <w:rPr>
                      <w:rFonts w:eastAsia="Times New Roman" w:cs="Arial"/>
                      <w:bCs/>
                      <w:szCs w:val="28"/>
                      <w:lang w:eastAsia="sl-SI"/>
                    </w:rPr>
                  </w:pPr>
                </w:p>
              </w:tc>
            </w:tr>
            <w:tr w:rsidR="00883343" w:rsidRPr="00152E5E" w14:paraId="396D3607" w14:textId="77777777" w:rsidTr="00FE4E67">
              <w:tc>
                <w:tcPr>
                  <w:tcW w:w="9472" w:type="dxa"/>
                </w:tcPr>
                <w:p w14:paraId="568B4F47" w14:textId="77777777" w:rsidR="00883343" w:rsidRPr="00152E5E" w:rsidRDefault="003B3305" w:rsidP="00FE4E67">
                  <w:pPr>
                    <w:spacing w:line="276" w:lineRule="auto"/>
                    <w:rPr>
                      <w:rFonts w:eastAsia="Times New Roman" w:cs="Arial"/>
                      <w:bCs/>
                      <w:szCs w:val="28"/>
                      <w:lang w:eastAsia="sl-SI"/>
                    </w:rPr>
                  </w:pPr>
                  <w:r w:rsidRPr="00152E5E">
                    <w:rPr>
                      <w:rFonts w:eastAsia="Times New Roman" w:cs="Arial"/>
                      <w:bCs/>
                      <w:szCs w:val="28"/>
                      <w:lang w:eastAsia="sl-SI"/>
                    </w:rPr>
                    <w:t>(34 598 + 3 893) – 11 240 =</w:t>
                  </w:r>
                  <w:r w:rsidRPr="00152E5E">
                    <w:rPr>
                      <w:rFonts w:eastAsia="Times New Roman" w:cs="Arial"/>
                      <w:bCs/>
                      <w:color w:val="FF0000"/>
                      <w:szCs w:val="28"/>
                      <w:lang w:eastAsia="sl-SI"/>
                    </w:rPr>
                    <w:t xml:space="preserve"> </w:t>
                  </w:r>
                </w:p>
              </w:tc>
            </w:tr>
            <w:tr w:rsidR="00883343" w:rsidRPr="00152E5E" w14:paraId="4407D2A2" w14:textId="77777777" w:rsidTr="00FE4E67">
              <w:tc>
                <w:tcPr>
                  <w:tcW w:w="9472" w:type="dxa"/>
                </w:tcPr>
                <w:p w14:paraId="2DBE7F37" w14:textId="77777777" w:rsidR="00883343" w:rsidRPr="00152E5E" w:rsidRDefault="003B3305" w:rsidP="00883343">
                  <w:pPr>
                    <w:spacing w:line="276" w:lineRule="auto"/>
                    <w:rPr>
                      <w:rFonts w:eastAsia="Times New Roman" w:cs="Arial"/>
                      <w:bCs/>
                      <w:color w:val="FF0000"/>
                      <w:szCs w:val="28"/>
                      <w:lang w:eastAsia="sl-SI"/>
                    </w:rPr>
                  </w:pPr>
                  <w:r w:rsidRPr="00152E5E">
                    <w:rPr>
                      <w:rFonts w:eastAsia="Times New Roman" w:cs="Arial"/>
                      <w:bCs/>
                      <w:color w:val="FF0000"/>
                      <w:szCs w:val="28"/>
                      <w:lang w:eastAsia="sl-SI"/>
                    </w:rPr>
                    <w:t xml:space="preserve"> </w:t>
                  </w:r>
                </w:p>
                <w:p w14:paraId="00231E33" w14:textId="77777777" w:rsidR="00883343" w:rsidRPr="00152E5E" w:rsidRDefault="002F1C20" w:rsidP="00FE4E67">
                  <w:pPr>
                    <w:spacing w:line="276" w:lineRule="auto"/>
                    <w:rPr>
                      <w:rFonts w:eastAsia="Times New Roman" w:cs="Arial"/>
                      <w:bCs/>
                      <w:szCs w:val="28"/>
                      <w:lang w:eastAsia="sl-SI"/>
                    </w:rPr>
                  </w:pPr>
                </w:p>
                <w:p w14:paraId="5E4A4D5D" w14:textId="77777777" w:rsidR="00883343" w:rsidRPr="00152E5E" w:rsidRDefault="002F1C20" w:rsidP="00FE4E67">
                  <w:pPr>
                    <w:spacing w:line="276" w:lineRule="auto"/>
                    <w:rPr>
                      <w:rFonts w:eastAsia="Times New Roman" w:cs="Arial"/>
                      <w:bCs/>
                      <w:szCs w:val="28"/>
                      <w:lang w:eastAsia="sl-SI"/>
                    </w:rPr>
                  </w:pPr>
                </w:p>
                <w:p w14:paraId="6386C386" w14:textId="77777777" w:rsidR="00883343" w:rsidRPr="00152E5E" w:rsidRDefault="002F1C20" w:rsidP="00FE4E67">
                  <w:pPr>
                    <w:spacing w:line="276" w:lineRule="auto"/>
                    <w:rPr>
                      <w:rFonts w:eastAsia="Times New Roman" w:cs="Arial"/>
                      <w:bCs/>
                      <w:szCs w:val="28"/>
                      <w:lang w:eastAsia="sl-SI"/>
                    </w:rPr>
                  </w:pPr>
                </w:p>
              </w:tc>
            </w:tr>
          </w:tbl>
          <w:p w14:paraId="7B285A5A" w14:textId="77777777" w:rsidR="00883343" w:rsidRPr="00152E5E" w:rsidRDefault="002F1C20" w:rsidP="00FE4E67">
            <w:pPr>
              <w:spacing w:line="276" w:lineRule="auto"/>
              <w:rPr>
                <w:rFonts w:eastAsia="Times New Roman" w:cs="Arial"/>
                <w:b/>
                <w:szCs w:val="28"/>
                <w:lang w:val="hr-HR" w:eastAsia="sl-SI"/>
              </w:rPr>
            </w:pPr>
          </w:p>
          <w:p w14:paraId="561F362A" w14:textId="77777777" w:rsidR="00883343" w:rsidRPr="00152E5E" w:rsidRDefault="002F1C20" w:rsidP="00FE4E67">
            <w:pPr>
              <w:spacing w:line="276" w:lineRule="auto"/>
              <w:rPr>
                <w:rFonts w:eastAsia="Times New Roman" w:cs="Arial"/>
                <w:b/>
                <w:szCs w:val="28"/>
                <w:lang w:val="hr-HR" w:eastAsia="sl-SI"/>
              </w:rPr>
            </w:pPr>
          </w:p>
          <w:p w14:paraId="066DD2B0" w14:textId="77777777" w:rsidR="00883343" w:rsidRPr="00152E5E" w:rsidRDefault="003B3305" w:rsidP="00FE4E67">
            <w:pPr>
              <w:spacing w:line="276" w:lineRule="auto"/>
              <w:jc w:val="right"/>
              <w:rPr>
                <w:rFonts w:eastAsia="Times New Roman" w:cs="Arial"/>
                <w:color w:val="000000"/>
                <w:szCs w:val="28"/>
                <w:lang w:val="hr-HR" w:eastAsia="sl-SI"/>
              </w:rPr>
            </w:pPr>
            <w:r w:rsidRPr="00152E5E">
              <w:rPr>
                <w:rFonts w:eastAsia="Times New Roman" w:cs="Arial"/>
                <w:szCs w:val="28"/>
                <w:lang w:val="hr-HR" w:eastAsia="sl-SI"/>
              </w:rPr>
              <w:t>__ /__</w:t>
            </w:r>
          </w:p>
        </w:tc>
      </w:tr>
    </w:tbl>
    <w:p w14:paraId="10E939C4" w14:textId="77777777" w:rsidR="003C31D4" w:rsidRPr="00152E5E" w:rsidRDefault="002F1C20" w:rsidP="00BE2BAC">
      <w:pPr>
        <w:rPr>
          <w:rFonts w:cs="Arial"/>
          <w:szCs w:val="28"/>
        </w:rPr>
      </w:pPr>
    </w:p>
    <w:tbl>
      <w:tblPr>
        <w:tblStyle w:val="TableGrid"/>
        <w:tblW w:w="5372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00805" w:rsidRPr="00F00805" w14:paraId="574347C4" w14:textId="77777777" w:rsidTr="004A2AC7">
        <w:trPr>
          <w:trHeight w:val="2410"/>
        </w:trPr>
        <w:tc>
          <w:tcPr>
            <w:tcW w:w="5000" w:type="pct"/>
          </w:tcPr>
          <w:p w14:paraId="5E59BD43" w14:textId="77777777" w:rsidR="008A477C" w:rsidRPr="00F545B9" w:rsidRDefault="002F1C20" w:rsidP="004A2AC7">
            <w:pPr>
              <w:spacing w:line="276" w:lineRule="auto"/>
              <w:rPr>
                <w:rFonts w:eastAsia="Times New Roman" w:cs="Arial"/>
                <w:b/>
                <w:szCs w:val="28"/>
                <w:lang w:val="hr-HR" w:eastAsia="sl-SI"/>
              </w:rPr>
            </w:pPr>
          </w:p>
          <w:p w14:paraId="33BEA1DC" w14:textId="61C9B0F3" w:rsidR="008A477C" w:rsidRDefault="002F1C20" w:rsidP="004A2AC7">
            <w:pPr>
              <w:spacing w:line="276" w:lineRule="auto"/>
              <w:rPr>
                <w:rFonts w:eastAsia="Times New Roman" w:cs="Arial"/>
                <w:b/>
                <w:szCs w:val="28"/>
                <w:lang w:val="hr-HR" w:eastAsia="sl-SI"/>
              </w:rPr>
            </w:pPr>
          </w:p>
          <w:p w14:paraId="11964919" w14:textId="4D7F105C" w:rsidR="002F1C20" w:rsidRDefault="002F1C20" w:rsidP="004A2AC7">
            <w:pPr>
              <w:spacing w:line="276" w:lineRule="auto"/>
              <w:rPr>
                <w:rFonts w:eastAsia="Times New Roman" w:cs="Arial"/>
                <w:b/>
                <w:szCs w:val="28"/>
                <w:lang w:val="hr-HR" w:eastAsia="sl-SI"/>
              </w:rPr>
            </w:pPr>
          </w:p>
          <w:p w14:paraId="1EA36FD1" w14:textId="1157CD0F" w:rsidR="002F1C20" w:rsidRDefault="002F1C20" w:rsidP="004A2AC7">
            <w:pPr>
              <w:spacing w:line="276" w:lineRule="auto"/>
              <w:rPr>
                <w:rFonts w:eastAsia="Times New Roman" w:cs="Arial"/>
                <w:b/>
                <w:szCs w:val="28"/>
                <w:lang w:val="hr-HR" w:eastAsia="sl-SI"/>
              </w:rPr>
            </w:pPr>
          </w:p>
          <w:p w14:paraId="706277E9" w14:textId="0C9F2015" w:rsidR="002F1C20" w:rsidRDefault="002F1C20" w:rsidP="004A2AC7">
            <w:pPr>
              <w:spacing w:line="276" w:lineRule="auto"/>
              <w:rPr>
                <w:rFonts w:eastAsia="Times New Roman" w:cs="Arial"/>
                <w:b/>
                <w:szCs w:val="28"/>
                <w:lang w:val="hr-HR" w:eastAsia="sl-SI"/>
              </w:rPr>
            </w:pPr>
          </w:p>
          <w:p w14:paraId="4F9E719C" w14:textId="77777777" w:rsidR="002F1C20" w:rsidRDefault="002F1C20" w:rsidP="004A2AC7">
            <w:pPr>
              <w:spacing w:line="276" w:lineRule="auto"/>
              <w:rPr>
                <w:rFonts w:eastAsia="Times New Roman" w:cs="Arial"/>
                <w:b/>
                <w:szCs w:val="28"/>
                <w:lang w:val="hr-HR" w:eastAsia="sl-SI"/>
              </w:rPr>
            </w:pPr>
          </w:p>
          <w:p w14:paraId="0D987C83" w14:textId="77777777" w:rsidR="002F1C20" w:rsidRPr="00F545B9" w:rsidRDefault="002F1C20" w:rsidP="004A2AC7">
            <w:pPr>
              <w:spacing w:line="276" w:lineRule="auto"/>
              <w:rPr>
                <w:rFonts w:eastAsia="Times New Roman" w:cs="Arial"/>
                <w:b/>
                <w:szCs w:val="28"/>
                <w:lang w:val="hr-HR" w:eastAsia="sl-SI"/>
              </w:rPr>
            </w:pPr>
          </w:p>
          <w:tbl>
            <w:tblPr>
              <w:tblStyle w:val="TableGrid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55"/>
              <w:gridCol w:w="8017"/>
            </w:tblGrid>
            <w:tr w:rsidR="008A477C" w:rsidRPr="00F545B9" w14:paraId="43E885D0" w14:textId="77777777" w:rsidTr="00D715F6">
              <w:trPr>
                <w:trHeight w:val="322"/>
              </w:trPr>
              <w:tc>
                <w:tcPr>
                  <w:tcW w:w="9472" w:type="dxa"/>
                  <w:gridSpan w:val="2"/>
                </w:tcPr>
                <w:p w14:paraId="33544BB1" w14:textId="4A7E9EAD" w:rsidR="008A477C" w:rsidRPr="002F1C20" w:rsidRDefault="00F00805" w:rsidP="00D8573F">
                  <w:pPr>
                    <w:spacing w:line="276" w:lineRule="auto"/>
                    <w:rPr>
                      <w:rFonts w:eastAsia="Times New Roman" w:cs="Arial"/>
                      <w:b/>
                      <w:bCs/>
                      <w:szCs w:val="28"/>
                      <w:lang w:val="hr-HR" w:eastAsia="sl-SI"/>
                    </w:rPr>
                  </w:pPr>
                  <w:r w:rsidRPr="002F1C20">
                    <w:rPr>
                      <w:rFonts w:eastAsia="Times New Roman" w:cs="Arial"/>
                      <w:b/>
                      <w:bCs/>
                      <w:szCs w:val="28"/>
                      <w:lang w:val="hr-HR" w:eastAsia="sl-SI"/>
                    </w:rPr>
                    <w:lastRenderedPageBreak/>
                    <w:t>5.</w:t>
                  </w:r>
                  <w:r w:rsidR="002F1C20" w:rsidRPr="002F1C20">
                    <w:rPr>
                      <w:rFonts w:eastAsia="Times New Roman" w:cs="Arial"/>
                      <w:b/>
                      <w:bCs/>
                      <w:szCs w:val="28"/>
                      <w:lang w:val="hr-HR" w:eastAsia="sl-SI"/>
                    </w:rPr>
                    <w:t xml:space="preserve"> </w:t>
                  </w:r>
                  <w:r w:rsidR="003B3305" w:rsidRPr="002F1C20">
                    <w:rPr>
                      <w:rFonts w:eastAsia="Times New Roman" w:cs="Arial"/>
                      <w:b/>
                      <w:bCs/>
                      <w:szCs w:val="28"/>
                      <w:lang w:val="hr-HR" w:eastAsia="sl-SI"/>
                    </w:rPr>
                    <w:t xml:space="preserve">Mira je kupila perilicu rublja i perilicu suđa. Cijena perilica je 3 612, a perilice suđa 1 456 kuna više. Koliko je Mira platila oba uređaja? </w:t>
                  </w:r>
                </w:p>
              </w:tc>
            </w:tr>
            <w:tr w:rsidR="008A477C" w:rsidRPr="00F545B9" w14:paraId="4B754D80" w14:textId="77777777" w:rsidTr="00D715F6">
              <w:trPr>
                <w:trHeight w:val="1404"/>
              </w:trPr>
              <w:tc>
                <w:tcPr>
                  <w:tcW w:w="9472" w:type="dxa"/>
                  <w:gridSpan w:val="2"/>
                </w:tcPr>
                <w:p w14:paraId="4A626576" w14:textId="77777777" w:rsidR="005A29B7" w:rsidRDefault="002F1C20" w:rsidP="004A2AC7">
                  <w:pPr>
                    <w:spacing w:line="276" w:lineRule="auto"/>
                    <w:rPr>
                      <w:rFonts w:eastAsia="Times New Roman" w:cs="Arial"/>
                      <w:szCs w:val="28"/>
                      <w:lang w:val="hr-HR" w:eastAsia="sl-SI"/>
                    </w:rPr>
                  </w:pPr>
                </w:p>
                <w:p w14:paraId="3BDB4519" w14:textId="77777777" w:rsidR="008A477C" w:rsidRPr="00F545B9" w:rsidRDefault="003B3305" w:rsidP="004A2AC7">
                  <w:pPr>
                    <w:spacing w:line="276" w:lineRule="auto"/>
                    <w:rPr>
                      <w:rFonts w:eastAsia="Times New Roman" w:cs="Arial"/>
                      <w:color w:val="FF0000"/>
                      <w:szCs w:val="28"/>
                      <w:lang w:val="hr-HR" w:eastAsia="sl-SI"/>
                    </w:rPr>
                  </w:pPr>
                  <w:r>
                    <w:rPr>
                      <w:rFonts w:eastAsia="Times New Roman" w:cs="Arial"/>
                      <w:szCs w:val="28"/>
                      <w:lang w:val="hr-HR" w:eastAsia="sl-SI"/>
                    </w:rPr>
                    <w:t>Izračunaj</w:t>
                  </w:r>
                  <w:r w:rsidRPr="00F545B9">
                    <w:rPr>
                      <w:rFonts w:eastAsia="Times New Roman" w:cs="Arial"/>
                      <w:szCs w:val="28"/>
                      <w:lang w:val="hr-HR" w:eastAsia="sl-SI"/>
                    </w:rPr>
                    <w:t xml:space="preserve">:   </w:t>
                  </w:r>
                </w:p>
                <w:p w14:paraId="65F692C4" w14:textId="77777777" w:rsidR="008A477C" w:rsidRPr="00F545B9" w:rsidRDefault="003B3305" w:rsidP="008A477C">
                  <w:pPr>
                    <w:spacing w:line="276" w:lineRule="auto"/>
                    <w:rPr>
                      <w:rFonts w:eastAsia="Times New Roman" w:cs="Arial"/>
                      <w:color w:val="FF0000"/>
                      <w:szCs w:val="28"/>
                      <w:lang w:val="hr-HR" w:eastAsia="sl-SI"/>
                    </w:rPr>
                  </w:pPr>
                  <w:r w:rsidRPr="00F545B9">
                    <w:rPr>
                      <w:rFonts w:eastAsia="Times New Roman" w:cs="Arial"/>
                      <w:color w:val="FF0000"/>
                      <w:szCs w:val="28"/>
                      <w:lang w:val="hr-HR" w:eastAsia="sl-SI"/>
                    </w:rPr>
                    <w:t xml:space="preserve">   </w:t>
                  </w:r>
                </w:p>
                <w:p w14:paraId="3F695C5E" w14:textId="2DED6AA8" w:rsidR="008A477C" w:rsidRDefault="002F1C20" w:rsidP="008A477C">
                  <w:pPr>
                    <w:spacing w:line="276" w:lineRule="auto"/>
                    <w:rPr>
                      <w:rFonts w:eastAsia="Times New Roman" w:cs="Arial"/>
                      <w:color w:val="FF0000"/>
                      <w:szCs w:val="28"/>
                      <w:lang w:val="hr-HR" w:eastAsia="sl-SI"/>
                    </w:rPr>
                  </w:pPr>
                </w:p>
                <w:p w14:paraId="08218A4C" w14:textId="09C3423B" w:rsidR="002F1C20" w:rsidRDefault="002F1C20" w:rsidP="008A477C">
                  <w:pPr>
                    <w:spacing w:line="276" w:lineRule="auto"/>
                    <w:rPr>
                      <w:rFonts w:eastAsia="Times New Roman" w:cs="Arial"/>
                      <w:color w:val="FF0000"/>
                      <w:szCs w:val="28"/>
                      <w:lang w:val="hr-HR" w:eastAsia="sl-SI"/>
                    </w:rPr>
                  </w:pPr>
                </w:p>
                <w:p w14:paraId="22D082E3" w14:textId="343A13CF" w:rsidR="002F1C20" w:rsidRDefault="002F1C20" w:rsidP="008A477C">
                  <w:pPr>
                    <w:spacing w:line="276" w:lineRule="auto"/>
                    <w:rPr>
                      <w:rFonts w:eastAsia="Times New Roman" w:cs="Arial"/>
                      <w:color w:val="FF0000"/>
                      <w:szCs w:val="28"/>
                      <w:lang w:val="hr-HR" w:eastAsia="sl-SI"/>
                    </w:rPr>
                  </w:pPr>
                </w:p>
                <w:p w14:paraId="3316C1C5" w14:textId="77777777" w:rsidR="002F1C20" w:rsidRDefault="002F1C20" w:rsidP="008A477C">
                  <w:pPr>
                    <w:spacing w:line="276" w:lineRule="auto"/>
                    <w:rPr>
                      <w:rFonts w:eastAsia="Times New Roman" w:cs="Arial"/>
                      <w:color w:val="FF0000"/>
                      <w:szCs w:val="28"/>
                      <w:lang w:val="hr-HR" w:eastAsia="sl-SI"/>
                    </w:rPr>
                  </w:pPr>
                </w:p>
                <w:p w14:paraId="480962F5" w14:textId="77777777" w:rsidR="00F00805" w:rsidRPr="00F00805" w:rsidRDefault="00F00805" w:rsidP="008A477C">
                  <w:pPr>
                    <w:spacing w:line="276" w:lineRule="auto"/>
                    <w:rPr>
                      <w:rFonts w:eastAsia="Times New Roman" w:cs="Arial"/>
                      <w:szCs w:val="28"/>
                      <w:lang w:val="hr-HR" w:eastAsia="sl-SI"/>
                    </w:rPr>
                  </w:pPr>
                  <w:r w:rsidRPr="00F00805">
                    <w:rPr>
                      <w:rFonts w:eastAsia="Times New Roman" w:cs="Arial"/>
                      <w:szCs w:val="28"/>
                      <w:lang w:val="hr-HR" w:eastAsia="sl-SI"/>
                    </w:rPr>
                    <w:t>Odgovor:</w:t>
                  </w:r>
                </w:p>
                <w:p w14:paraId="2B261E8E" w14:textId="77777777" w:rsidR="00F00805" w:rsidRDefault="00F00805" w:rsidP="008A477C">
                  <w:pPr>
                    <w:spacing w:line="276" w:lineRule="auto"/>
                    <w:rPr>
                      <w:rFonts w:eastAsia="Times New Roman" w:cs="Arial"/>
                      <w:color w:val="FF0000"/>
                      <w:szCs w:val="28"/>
                      <w:lang w:val="hr-HR" w:eastAsia="sl-SI"/>
                    </w:rPr>
                  </w:pPr>
                </w:p>
                <w:p w14:paraId="706F0759" w14:textId="0B1466AE" w:rsidR="00F00805" w:rsidRDefault="00F00805" w:rsidP="008A477C">
                  <w:pPr>
                    <w:spacing w:line="276" w:lineRule="auto"/>
                    <w:rPr>
                      <w:rFonts w:eastAsia="Times New Roman" w:cs="Arial"/>
                      <w:b/>
                      <w:bCs/>
                      <w:color w:val="FF0000"/>
                      <w:szCs w:val="28"/>
                      <w:lang w:val="hr-HR" w:eastAsia="sl-SI"/>
                    </w:rPr>
                  </w:pPr>
                </w:p>
                <w:p w14:paraId="28B3D8F6" w14:textId="16970E3E" w:rsidR="002F1C20" w:rsidRDefault="002F1C20" w:rsidP="008A477C">
                  <w:pPr>
                    <w:spacing w:line="276" w:lineRule="auto"/>
                    <w:rPr>
                      <w:rFonts w:eastAsia="Times New Roman" w:cs="Arial"/>
                      <w:b/>
                      <w:bCs/>
                      <w:color w:val="FF0000"/>
                      <w:szCs w:val="28"/>
                      <w:lang w:val="hr-HR" w:eastAsia="sl-SI"/>
                    </w:rPr>
                  </w:pPr>
                </w:p>
                <w:p w14:paraId="3C0A0ED4" w14:textId="68E7BE98" w:rsidR="002F1C20" w:rsidRDefault="002F1C20" w:rsidP="008A477C">
                  <w:pPr>
                    <w:spacing w:line="276" w:lineRule="auto"/>
                    <w:rPr>
                      <w:rFonts w:eastAsia="Times New Roman" w:cs="Arial"/>
                      <w:b/>
                      <w:bCs/>
                      <w:color w:val="FF0000"/>
                      <w:szCs w:val="28"/>
                      <w:lang w:val="hr-HR" w:eastAsia="sl-SI"/>
                    </w:rPr>
                  </w:pPr>
                </w:p>
                <w:p w14:paraId="1D87B66C" w14:textId="77777777" w:rsidR="002F1C20" w:rsidRPr="002F1C20" w:rsidRDefault="002F1C20" w:rsidP="008A477C">
                  <w:pPr>
                    <w:spacing w:line="276" w:lineRule="auto"/>
                    <w:rPr>
                      <w:rFonts w:eastAsia="Times New Roman" w:cs="Arial"/>
                      <w:b/>
                      <w:bCs/>
                      <w:color w:val="FF0000"/>
                      <w:szCs w:val="28"/>
                      <w:lang w:val="hr-HR" w:eastAsia="sl-SI"/>
                    </w:rPr>
                  </w:pPr>
                </w:p>
                <w:p w14:paraId="6E79D265" w14:textId="769A2E42" w:rsidR="00F00805" w:rsidRPr="002F1C20" w:rsidRDefault="00F00805" w:rsidP="00F00805">
                  <w:pPr>
                    <w:rPr>
                      <w:rFonts w:eastAsia="Times New Roman" w:cs="Arial"/>
                      <w:b/>
                      <w:bCs/>
                      <w:szCs w:val="28"/>
                      <w:lang w:val="hr-HR" w:eastAsia="sl-SI"/>
                    </w:rPr>
                  </w:pPr>
                  <w:r w:rsidRPr="002F1C20">
                    <w:rPr>
                      <w:rFonts w:eastAsia="Times New Roman" w:cs="Arial"/>
                      <w:b/>
                      <w:bCs/>
                      <w:szCs w:val="28"/>
                      <w:lang w:val="hr-HR" w:eastAsia="sl-SI"/>
                    </w:rPr>
                    <w:t>6.</w:t>
                  </w:r>
                  <w:r w:rsidR="002F1C20" w:rsidRPr="002F1C20">
                    <w:rPr>
                      <w:rFonts w:eastAsia="Times New Roman" w:cs="Arial"/>
                      <w:b/>
                      <w:bCs/>
                      <w:szCs w:val="28"/>
                      <w:lang w:val="hr-HR" w:eastAsia="sl-SI"/>
                    </w:rPr>
                    <w:t xml:space="preserve"> </w:t>
                  </w:r>
                  <w:r w:rsidRPr="002F1C20">
                    <w:rPr>
                      <w:rFonts w:eastAsia="Times New Roman" w:cs="Arial"/>
                      <w:b/>
                      <w:bCs/>
                      <w:szCs w:val="28"/>
                      <w:lang w:val="hr-HR" w:eastAsia="sl-SI"/>
                    </w:rPr>
                    <w:t xml:space="preserve">Račun za plin obitelji Peić u siječnju je iznosio 2 391 kunu, a u veljači 981 kunu manje nego u siječnju. Koliko je obitelj Peić izdvojila za plin u ožujku ako su za sva tri mjeseca ukupno platili 5 789? </w:t>
                  </w:r>
                </w:p>
                <w:p w14:paraId="528970A4" w14:textId="77777777" w:rsidR="00F00805" w:rsidRDefault="00F00805" w:rsidP="00F00805"/>
                <w:p w14:paraId="7DB31878" w14:textId="77777777" w:rsidR="00F00805" w:rsidRPr="00001497" w:rsidRDefault="00F00805" w:rsidP="00F00805">
                  <w:pPr>
                    <w:spacing w:line="276" w:lineRule="auto"/>
                    <w:rPr>
                      <w:rFonts w:eastAsia="Times New Roman" w:cs="Arial"/>
                      <w:color w:val="FF0000"/>
                      <w:szCs w:val="28"/>
                      <w:lang w:val="hr-HR" w:eastAsia="sl-SI"/>
                    </w:rPr>
                  </w:pPr>
                  <w:r>
                    <w:rPr>
                      <w:rFonts w:eastAsia="Times New Roman" w:cs="Arial"/>
                      <w:szCs w:val="28"/>
                      <w:lang w:val="hr-HR" w:eastAsia="sl-SI"/>
                    </w:rPr>
                    <w:t>Izračunaj</w:t>
                  </w:r>
                  <w:r w:rsidRPr="00001497">
                    <w:rPr>
                      <w:rFonts w:eastAsia="Times New Roman" w:cs="Arial"/>
                      <w:szCs w:val="28"/>
                      <w:lang w:val="hr-HR" w:eastAsia="sl-SI"/>
                    </w:rPr>
                    <w:t xml:space="preserve">:   </w:t>
                  </w:r>
                </w:p>
                <w:p w14:paraId="5ABEAC14" w14:textId="77777777" w:rsidR="00F00805" w:rsidRPr="00F545B9" w:rsidRDefault="00F00805" w:rsidP="008A477C">
                  <w:pPr>
                    <w:spacing w:line="276" w:lineRule="auto"/>
                    <w:rPr>
                      <w:rFonts w:eastAsia="Times New Roman" w:cs="Arial"/>
                      <w:color w:val="FF0000"/>
                      <w:szCs w:val="28"/>
                      <w:lang w:val="hr-HR" w:eastAsia="sl-SI"/>
                    </w:rPr>
                  </w:pPr>
                </w:p>
                <w:p w14:paraId="5FDC581A" w14:textId="77777777" w:rsidR="008A477C" w:rsidRPr="00F545B9" w:rsidRDefault="002F1C20" w:rsidP="004A2AC7">
                  <w:pPr>
                    <w:spacing w:line="276" w:lineRule="auto"/>
                    <w:rPr>
                      <w:rFonts w:eastAsia="Times New Roman" w:cs="Arial"/>
                      <w:szCs w:val="28"/>
                      <w:lang w:val="hr-HR" w:eastAsia="sl-SI"/>
                    </w:rPr>
                  </w:pPr>
                </w:p>
                <w:p w14:paraId="232CB94F" w14:textId="77777777" w:rsidR="008A477C" w:rsidRPr="00F545B9" w:rsidRDefault="002F1C20" w:rsidP="004A2AC7">
                  <w:pPr>
                    <w:spacing w:line="276" w:lineRule="auto"/>
                    <w:rPr>
                      <w:rFonts w:eastAsia="Times New Roman" w:cs="Arial"/>
                      <w:szCs w:val="28"/>
                      <w:lang w:val="hr-HR" w:eastAsia="sl-SI"/>
                    </w:rPr>
                  </w:pPr>
                </w:p>
                <w:p w14:paraId="05CDD9B4" w14:textId="77777777" w:rsidR="008A477C" w:rsidRPr="00F545B9" w:rsidRDefault="002F1C20" w:rsidP="004A2AC7">
                  <w:pPr>
                    <w:spacing w:line="276" w:lineRule="auto"/>
                    <w:rPr>
                      <w:rFonts w:eastAsia="Times New Roman" w:cs="Arial"/>
                      <w:szCs w:val="28"/>
                      <w:lang w:val="hr-HR" w:eastAsia="sl-SI"/>
                    </w:rPr>
                  </w:pPr>
                </w:p>
                <w:p w14:paraId="4525853D" w14:textId="77777777" w:rsidR="008A477C" w:rsidRPr="00F545B9" w:rsidRDefault="002F1C20" w:rsidP="004A2AC7">
                  <w:pPr>
                    <w:spacing w:line="276" w:lineRule="auto"/>
                    <w:rPr>
                      <w:rFonts w:eastAsia="Times New Roman" w:cs="Arial"/>
                      <w:szCs w:val="28"/>
                      <w:lang w:val="hr-HR" w:eastAsia="sl-SI"/>
                    </w:rPr>
                  </w:pPr>
                </w:p>
              </w:tc>
            </w:tr>
            <w:tr w:rsidR="005A29B7" w:rsidRPr="00F545B9" w14:paraId="5039829E" w14:textId="77777777" w:rsidTr="005A29B7">
              <w:trPr>
                <w:trHeight w:val="436"/>
              </w:trPr>
              <w:tc>
                <w:tcPr>
                  <w:tcW w:w="1455" w:type="dxa"/>
                  <w:tcBorders>
                    <w:bottom w:val="nil"/>
                  </w:tcBorders>
                </w:tcPr>
                <w:p w14:paraId="6E2B0742" w14:textId="77777777" w:rsidR="005A29B7" w:rsidRDefault="003B3305" w:rsidP="004A2AC7">
                  <w:pPr>
                    <w:spacing w:line="276" w:lineRule="auto"/>
                    <w:rPr>
                      <w:rFonts w:eastAsia="Times New Roman" w:cs="Arial"/>
                      <w:szCs w:val="28"/>
                      <w:lang w:eastAsia="sl-SI"/>
                    </w:rPr>
                  </w:pPr>
                  <w:r w:rsidRPr="00F545B9">
                    <w:rPr>
                      <w:rFonts w:eastAsia="Times New Roman" w:cs="Arial"/>
                      <w:szCs w:val="28"/>
                      <w:lang w:val="hr-HR" w:eastAsia="sl-SI"/>
                    </w:rPr>
                    <w:t>Odgovor</w:t>
                  </w:r>
                  <w:r>
                    <w:rPr>
                      <w:rFonts w:eastAsia="Times New Roman" w:cs="Arial"/>
                      <w:szCs w:val="28"/>
                      <w:lang w:val="hr-HR" w:eastAsia="sl-SI"/>
                    </w:rPr>
                    <w:t>i</w:t>
                  </w:r>
                  <w:r w:rsidRPr="00F545B9">
                    <w:rPr>
                      <w:rFonts w:eastAsia="Times New Roman" w:cs="Arial"/>
                      <w:szCs w:val="28"/>
                      <w:lang w:val="hr-HR" w:eastAsia="sl-SI"/>
                    </w:rPr>
                    <w:t>:</w:t>
                  </w:r>
                </w:p>
              </w:tc>
              <w:tc>
                <w:tcPr>
                  <w:tcW w:w="8017" w:type="dxa"/>
                </w:tcPr>
                <w:p w14:paraId="03C24E11" w14:textId="77777777" w:rsidR="005A29B7" w:rsidRDefault="002F1C20" w:rsidP="004A2AC7">
                  <w:pPr>
                    <w:spacing w:line="276" w:lineRule="auto"/>
                    <w:rPr>
                      <w:rFonts w:eastAsia="Times New Roman" w:cs="Arial"/>
                      <w:szCs w:val="28"/>
                      <w:lang w:eastAsia="sl-SI"/>
                    </w:rPr>
                  </w:pPr>
                </w:p>
              </w:tc>
            </w:tr>
          </w:tbl>
          <w:p w14:paraId="4954DA30" w14:textId="77777777" w:rsidR="008A477C" w:rsidRPr="00F545B9" w:rsidRDefault="003B3305" w:rsidP="004A2AC7">
            <w:pPr>
              <w:spacing w:line="276" w:lineRule="auto"/>
              <w:jc w:val="right"/>
              <w:rPr>
                <w:rFonts w:eastAsia="Times New Roman" w:cs="Arial"/>
                <w:color w:val="000000"/>
                <w:szCs w:val="28"/>
                <w:lang w:val="hr-HR" w:eastAsia="sl-SI"/>
              </w:rPr>
            </w:pPr>
            <w:r w:rsidRPr="00F545B9">
              <w:rPr>
                <w:rFonts w:eastAsia="Times New Roman" w:cs="Arial"/>
                <w:szCs w:val="28"/>
                <w:lang w:val="hr-HR" w:eastAsia="sl-SI"/>
              </w:rPr>
              <w:t>__ /__</w:t>
            </w:r>
          </w:p>
        </w:tc>
      </w:tr>
    </w:tbl>
    <w:p w14:paraId="4B250C5C" w14:textId="63A5AF06" w:rsidR="002F1C20" w:rsidRDefault="002F1C20">
      <w:pPr>
        <w:rPr>
          <w:rFonts w:cs="Arial"/>
          <w:szCs w:val="28"/>
        </w:rPr>
      </w:pPr>
    </w:p>
    <w:p w14:paraId="66386141" w14:textId="77777777" w:rsidR="002F1C20" w:rsidRDefault="002F1C20">
      <w:pPr>
        <w:rPr>
          <w:rFonts w:cs="Arial"/>
          <w:szCs w:val="28"/>
        </w:rPr>
      </w:pPr>
      <w:r>
        <w:rPr>
          <w:rFonts w:cs="Arial"/>
          <w:szCs w:val="28"/>
        </w:rPr>
        <w:br w:type="page"/>
      </w:r>
    </w:p>
    <w:tbl>
      <w:tblPr>
        <w:tblStyle w:val="TableGrid"/>
        <w:tblW w:w="5372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7"/>
      </w:tblGrid>
      <w:tr w:rsidR="00861BE2" w:rsidRPr="007E7E1E" w14:paraId="12976E2D" w14:textId="77777777" w:rsidTr="00634179">
        <w:trPr>
          <w:trHeight w:val="2410"/>
        </w:trPr>
        <w:tc>
          <w:tcPr>
            <w:tcW w:w="5000" w:type="pct"/>
          </w:tcPr>
          <w:p w14:paraId="6757FD50" w14:textId="13ED8AE6" w:rsidR="00861BE2" w:rsidRDefault="00F00805" w:rsidP="00634179">
            <w:pPr>
              <w:spacing w:line="276" w:lineRule="auto"/>
              <w:rPr>
                <w:rFonts w:eastAsia="Times New Roman" w:cs="Arial"/>
                <w:b/>
                <w:szCs w:val="28"/>
                <w:lang w:val="hr-HR" w:eastAsia="sl-SI"/>
              </w:rPr>
            </w:pPr>
            <w:r>
              <w:rPr>
                <w:rFonts w:eastAsia="Times New Roman" w:cs="Arial"/>
                <w:b/>
                <w:szCs w:val="28"/>
                <w:lang w:eastAsia="sl-SI"/>
              </w:rPr>
              <w:lastRenderedPageBreak/>
              <w:t>7.</w:t>
            </w:r>
            <w:r w:rsidR="002F1C20">
              <w:rPr>
                <w:rFonts w:eastAsia="Times New Roman" w:cs="Arial"/>
                <w:b/>
                <w:szCs w:val="28"/>
                <w:lang w:eastAsia="sl-SI"/>
              </w:rPr>
              <w:t xml:space="preserve"> </w:t>
            </w:r>
            <w:r w:rsidR="003B3305">
              <w:rPr>
                <w:rFonts w:eastAsia="Times New Roman" w:cs="Arial"/>
                <w:b/>
                <w:szCs w:val="28"/>
                <w:lang w:eastAsia="sl-SI"/>
              </w:rPr>
              <w:t>Pročitaj podatke iz grafičkoga prikaza i riješi zadatke</w:t>
            </w:r>
            <w:r w:rsidR="003B3305" w:rsidRPr="007E7E1E">
              <w:rPr>
                <w:rFonts w:eastAsia="Times New Roman" w:cs="Arial"/>
                <w:b/>
                <w:szCs w:val="28"/>
                <w:lang w:val="hr-HR" w:eastAsia="sl-SI"/>
              </w:rPr>
              <w:t>.</w:t>
            </w:r>
          </w:p>
          <w:p w14:paraId="359DC260" w14:textId="77777777" w:rsidR="00F00805" w:rsidRDefault="00F00805" w:rsidP="00634179">
            <w:pPr>
              <w:spacing w:line="276" w:lineRule="auto"/>
              <w:rPr>
                <w:rFonts w:eastAsia="Times New Roman" w:cs="Arial"/>
                <w:b/>
                <w:szCs w:val="28"/>
                <w:lang w:val="hr-HR" w:eastAsia="sl-SI"/>
              </w:rPr>
            </w:pPr>
          </w:p>
          <w:tbl>
            <w:tblPr>
              <w:tblStyle w:val="TableGrid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91"/>
            </w:tblGrid>
            <w:tr w:rsidR="00F00805" w:rsidRPr="007E7E1E" w14:paraId="23524ACC" w14:textId="77777777" w:rsidTr="00B446A6">
              <w:trPr>
                <w:trHeight w:val="322"/>
              </w:trPr>
              <w:tc>
                <w:tcPr>
                  <w:tcW w:w="9472" w:type="dxa"/>
                </w:tcPr>
                <w:p w14:paraId="38475345" w14:textId="77777777" w:rsidR="00F00805" w:rsidRPr="007E7E1E" w:rsidRDefault="00F00805" w:rsidP="00F00805">
                  <w:pPr>
                    <w:spacing w:line="276" w:lineRule="auto"/>
                    <w:rPr>
                      <w:rFonts w:eastAsia="Times New Roman" w:cs="Arial"/>
                      <w:color w:val="00B050"/>
                      <w:szCs w:val="28"/>
                      <w:lang w:val="hr-HR" w:eastAsia="sl-SI"/>
                    </w:rPr>
                  </w:pPr>
                  <w:r>
                    <w:rPr>
                      <w:noProof/>
                      <w:lang w:val="hr-HR" w:eastAsia="hr-HR"/>
                    </w:rPr>
                    <w:drawing>
                      <wp:inline distT="0" distB="0" distL="0" distR="0" wp14:anchorId="78C9093E" wp14:editId="53748EFA">
                        <wp:extent cx="5619750" cy="3305175"/>
                        <wp:effectExtent l="0" t="0" r="0" b="9525"/>
                        <wp:docPr id="1" name="9389617bf3089d7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35694183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19750" cy="3305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00805" w:rsidRPr="007E7E1E" w14:paraId="1047E11B" w14:textId="77777777" w:rsidTr="00B446A6">
              <w:trPr>
                <w:trHeight w:val="1404"/>
              </w:trPr>
              <w:tc>
                <w:tcPr>
                  <w:tcW w:w="9472" w:type="dxa"/>
                </w:tcPr>
                <w:p w14:paraId="270C2796" w14:textId="77777777" w:rsidR="00F00805" w:rsidRPr="007E7E1E" w:rsidRDefault="00F00805" w:rsidP="00F00805">
                  <w:pPr>
                    <w:spacing w:line="276" w:lineRule="auto"/>
                    <w:rPr>
                      <w:rFonts w:eastAsia="Times New Roman" w:cs="Arial"/>
                      <w:szCs w:val="28"/>
                      <w:lang w:val="hr-HR" w:eastAsia="sl-SI"/>
                    </w:rPr>
                  </w:pPr>
                </w:p>
                <w:p w14:paraId="1857772B" w14:textId="4AC424EF" w:rsidR="00F00805" w:rsidRPr="007E7E1E" w:rsidRDefault="00F00805" w:rsidP="00F00805">
                  <w:pPr>
                    <w:spacing w:line="276" w:lineRule="auto"/>
                    <w:rPr>
                      <w:rFonts w:eastAsia="Times New Roman" w:cs="Arial"/>
                      <w:szCs w:val="28"/>
                      <w:lang w:val="hr-HR" w:eastAsia="sl-SI"/>
                    </w:rPr>
                  </w:pPr>
                  <w:r>
                    <w:rPr>
                      <w:rFonts w:eastAsia="Times New Roman" w:cs="Arial"/>
                      <w:szCs w:val="28"/>
                      <w:lang w:val="hr-HR" w:eastAsia="sl-SI"/>
                    </w:rPr>
                    <w:t>Kojega</w:t>
                  </w:r>
                  <w:r w:rsidRPr="007E7E1E">
                    <w:rPr>
                      <w:rFonts w:eastAsia="Times New Roman" w:cs="Arial"/>
                      <w:szCs w:val="28"/>
                      <w:lang w:val="hr-HR" w:eastAsia="sl-SI"/>
                    </w:rPr>
                    <w:t xml:space="preserve"> se okusa sladoleda tijekom jednog</w:t>
                  </w:r>
                  <w:r>
                    <w:rPr>
                      <w:rFonts w:eastAsia="Times New Roman" w:cs="Arial"/>
                      <w:szCs w:val="28"/>
                      <w:lang w:val="hr-HR" w:eastAsia="sl-SI"/>
                    </w:rPr>
                    <w:t>a mjeseca proizvelo najviše,</w:t>
                  </w:r>
                  <w:r w:rsidR="002F1C20">
                    <w:rPr>
                      <w:rFonts w:eastAsia="Times New Roman" w:cs="Arial"/>
                      <w:szCs w:val="28"/>
                      <w:lang w:val="hr-HR" w:eastAsia="sl-SI"/>
                    </w:rPr>
                    <w:t xml:space="preserve"> </w:t>
                  </w:r>
                  <w:r>
                    <w:rPr>
                      <w:rFonts w:eastAsia="Times New Roman" w:cs="Arial"/>
                      <w:szCs w:val="28"/>
                      <w:lang w:val="hr-HR" w:eastAsia="sl-SI"/>
                    </w:rPr>
                    <w:t>a kojega najmanje?</w:t>
                  </w:r>
                  <w:r w:rsidRPr="007E7E1E">
                    <w:rPr>
                      <w:rFonts w:eastAsia="Times New Roman" w:cs="Arial"/>
                      <w:szCs w:val="28"/>
                      <w:lang w:val="hr-HR" w:eastAsia="sl-SI"/>
                    </w:rPr>
                    <w:t xml:space="preserve">  </w:t>
                  </w:r>
                </w:p>
                <w:p w14:paraId="6E835FA5" w14:textId="77777777" w:rsidR="00F00805" w:rsidRPr="007E7E1E" w:rsidRDefault="00F00805" w:rsidP="00F00805">
                  <w:pPr>
                    <w:spacing w:line="276" w:lineRule="auto"/>
                    <w:rPr>
                      <w:rFonts w:eastAsia="Times New Roman" w:cs="Arial"/>
                      <w:szCs w:val="28"/>
                      <w:lang w:val="hr-HR" w:eastAsia="sl-SI"/>
                    </w:rPr>
                  </w:pPr>
                  <w:r w:rsidRPr="007E7E1E">
                    <w:rPr>
                      <w:rFonts w:eastAsia="Times New Roman" w:cs="Arial"/>
                      <w:szCs w:val="28"/>
                      <w:lang w:val="hr-HR" w:eastAsia="sl-SI"/>
                    </w:rPr>
                    <w:t>___________________________________________________________</w:t>
                  </w:r>
                </w:p>
                <w:p w14:paraId="40F93188" w14:textId="77777777" w:rsidR="00F00805" w:rsidRDefault="00F00805" w:rsidP="00F00805">
                  <w:pPr>
                    <w:spacing w:line="276" w:lineRule="auto"/>
                    <w:rPr>
                      <w:rFonts w:eastAsia="Times New Roman" w:cs="Arial"/>
                      <w:szCs w:val="28"/>
                      <w:lang w:val="hr-HR" w:eastAsia="sl-SI"/>
                    </w:rPr>
                  </w:pPr>
                </w:p>
                <w:p w14:paraId="32EDFA29" w14:textId="77777777" w:rsidR="00F00805" w:rsidRPr="007E7E1E" w:rsidRDefault="00F00805" w:rsidP="00F00805">
                  <w:pPr>
                    <w:spacing w:line="276" w:lineRule="auto"/>
                    <w:rPr>
                      <w:rFonts w:eastAsia="Times New Roman" w:cs="Arial"/>
                      <w:szCs w:val="28"/>
                      <w:lang w:val="hr-HR" w:eastAsia="sl-SI"/>
                    </w:rPr>
                  </w:pPr>
                  <w:r w:rsidRPr="007E7E1E">
                    <w:rPr>
                      <w:rFonts w:eastAsia="Times New Roman" w:cs="Arial"/>
                      <w:szCs w:val="28"/>
                      <w:lang w:val="hr-HR" w:eastAsia="sl-SI"/>
                    </w:rPr>
                    <w:t>Koliko se zajedno proizvelo sladoleda okusa čokolade i vanilije?</w:t>
                  </w:r>
                </w:p>
                <w:p w14:paraId="6EA2C2DF" w14:textId="77777777" w:rsidR="00F00805" w:rsidRDefault="00F00805" w:rsidP="00F00805">
                  <w:pPr>
                    <w:spacing w:line="276" w:lineRule="auto"/>
                    <w:rPr>
                      <w:rFonts w:eastAsia="Times New Roman" w:cs="Arial"/>
                      <w:szCs w:val="28"/>
                      <w:lang w:val="hr-HR" w:eastAsia="sl-SI"/>
                    </w:rPr>
                  </w:pPr>
                </w:p>
                <w:p w14:paraId="751AC5E4" w14:textId="77777777" w:rsidR="00F00805" w:rsidRDefault="00F00805" w:rsidP="00F00805">
                  <w:pPr>
                    <w:spacing w:line="276" w:lineRule="auto"/>
                    <w:rPr>
                      <w:rFonts w:eastAsia="Times New Roman" w:cs="Arial"/>
                      <w:szCs w:val="28"/>
                      <w:lang w:val="hr-HR" w:eastAsia="sl-SI"/>
                    </w:rPr>
                  </w:pPr>
                  <w:r>
                    <w:rPr>
                      <w:rFonts w:eastAsia="Times New Roman" w:cs="Arial"/>
                      <w:szCs w:val="28"/>
                      <w:lang w:val="hr-HR" w:eastAsia="sl-SI"/>
                    </w:rPr>
                    <w:t>Izračunaj</w:t>
                  </w:r>
                  <w:r w:rsidRPr="007E7E1E">
                    <w:rPr>
                      <w:rFonts w:eastAsia="Times New Roman" w:cs="Arial"/>
                      <w:szCs w:val="28"/>
                      <w:lang w:val="hr-HR" w:eastAsia="sl-SI"/>
                    </w:rPr>
                    <w:t>:</w:t>
                  </w:r>
                </w:p>
                <w:p w14:paraId="1F26B6CA" w14:textId="77777777" w:rsidR="00F00805" w:rsidRDefault="00F00805" w:rsidP="00F00805">
                  <w:pPr>
                    <w:spacing w:line="276" w:lineRule="auto"/>
                    <w:rPr>
                      <w:rFonts w:eastAsia="Times New Roman" w:cs="Arial"/>
                      <w:szCs w:val="28"/>
                      <w:lang w:val="hr-HR" w:eastAsia="sl-SI"/>
                    </w:rPr>
                  </w:pPr>
                </w:p>
                <w:p w14:paraId="2B3F19B5" w14:textId="77777777" w:rsidR="00F00805" w:rsidRDefault="00F00805" w:rsidP="00F00805">
                  <w:pPr>
                    <w:spacing w:line="276" w:lineRule="auto"/>
                    <w:rPr>
                      <w:rFonts w:eastAsia="Times New Roman" w:cs="Arial"/>
                      <w:szCs w:val="28"/>
                      <w:lang w:val="hr-HR" w:eastAsia="sl-SI"/>
                    </w:rPr>
                  </w:pPr>
                </w:p>
                <w:p w14:paraId="2ECA02AE" w14:textId="77777777" w:rsidR="00F00805" w:rsidRDefault="00F00805" w:rsidP="00F00805">
                  <w:pPr>
                    <w:spacing w:line="276" w:lineRule="auto"/>
                    <w:rPr>
                      <w:rFonts w:eastAsia="Times New Roman" w:cs="Arial"/>
                      <w:szCs w:val="28"/>
                      <w:lang w:val="hr-HR" w:eastAsia="sl-SI"/>
                    </w:rPr>
                  </w:pPr>
                </w:p>
                <w:tbl>
                  <w:tblPr>
                    <w:tblStyle w:val="TableGrid"/>
                    <w:tblpPr w:leftFromText="180" w:rightFromText="180" w:vertAnchor="text" w:horzAnchor="margin" w:tblpY="479"/>
                    <w:tblOverlap w:val="never"/>
                    <w:tblW w:w="9675" w:type="dxa"/>
                    <w:tblInd w:w="0" w:type="dxa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489"/>
                    <w:gridCol w:w="8186"/>
                  </w:tblGrid>
                  <w:tr w:rsidR="002F1C20" w:rsidRPr="00001497" w14:paraId="2EB88A55" w14:textId="77777777" w:rsidTr="002F1C20">
                    <w:trPr>
                      <w:trHeight w:val="80"/>
                    </w:trPr>
                    <w:tc>
                      <w:tcPr>
                        <w:tcW w:w="1489" w:type="dxa"/>
                        <w:tcBorders>
                          <w:bottom w:val="nil"/>
                        </w:tcBorders>
                      </w:tcPr>
                      <w:p w14:paraId="70943D15" w14:textId="2A5C5B2F" w:rsidR="002F1C20" w:rsidRDefault="002F1C20" w:rsidP="002F1C20">
                        <w:pPr>
                          <w:spacing w:line="276" w:lineRule="auto"/>
                          <w:rPr>
                            <w:rFonts w:eastAsia="Times New Roman" w:cs="Arial"/>
                            <w:szCs w:val="28"/>
                            <w:lang w:eastAsia="sl-SI"/>
                          </w:rPr>
                        </w:pPr>
                      </w:p>
                    </w:tc>
                    <w:tc>
                      <w:tcPr>
                        <w:tcW w:w="8186" w:type="dxa"/>
                      </w:tcPr>
                      <w:p w14:paraId="01F853EE" w14:textId="304937E5" w:rsidR="002F1C20" w:rsidRPr="002F1C20" w:rsidRDefault="002F1C20" w:rsidP="002F1C20">
                        <w:pPr>
                          <w:rPr>
                            <w:rFonts w:eastAsia="Times New Roman" w:cs="Arial"/>
                            <w:szCs w:val="28"/>
                            <w:lang w:eastAsia="sl-SI"/>
                          </w:rPr>
                        </w:pPr>
                      </w:p>
                    </w:tc>
                  </w:tr>
                </w:tbl>
                <w:p w14:paraId="16D5A375" w14:textId="77777777" w:rsidR="00F00805" w:rsidRPr="007E7E1E" w:rsidRDefault="00F00805" w:rsidP="00F00805">
                  <w:pPr>
                    <w:spacing w:line="276" w:lineRule="auto"/>
                    <w:rPr>
                      <w:rFonts w:eastAsia="Times New Roman" w:cs="Arial"/>
                      <w:szCs w:val="28"/>
                      <w:lang w:val="hr-HR" w:eastAsia="sl-SI"/>
                    </w:rPr>
                  </w:pPr>
                  <w:r>
                    <w:rPr>
                      <w:rFonts w:eastAsia="Times New Roman" w:cs="Arial"/>
                      <w:szCs w:val="28"/>
                      <w:lang w:val="hr-HR" w:eastAsia="sl-SI"/>
                    </w:rPr>
                    <w:t>Odgovor:</w:t>
                  </w:r>
                </w:p>
                <w:p w14:paraId="1CEC759B" w14:textId="77777777" w:rsidR="00F00805" w:rsidRDefault="00F00805" w:rsidP="00F00805">
                  <w:pPr>
                    <w:spacing w:line="276" w:lineRule="auto"/>
                    <w:rPr>
                      <w:rFonts w:eastAsia="Times New Roman" w:cs="Arial"/>
                      <w:szCs w:val="28"/>
                      <w:lang w:val="hr-HR" w:eastAsia="sl-SI"/>
                    </w:rPr>
                  </w:pPr>
                </w:p>
                <w:p w14:paraId="2C7E9C88" w14:textId="707CF154" w:rsidR="00F00805" w:rsidRPr="00F00805" w:rsidRDefault="00F00805" w:rsidP="00F00805">
                  <w:pPr>
                    <w:spacing w:line="276" w:lineRule="auto"/>
                    <w:rPr>
                      <w:rFonts w:eastAsia="Times New Roman" w:cs="Arial"/>
                      <w:color w:val="FF0000"/>
                      <w:szCs w:val="28"/>
                      <w:lang w:val="hr-HR" w:eastAsia="sl-SI"/>
                    </w:rPr>
                  </w:pPr>
                  <w:r>
                    <w:rPr>
                      <w:rFonts w:eastAsia="Times New Roman" w:cs="Arial"/>
                      <w:color w:val="FF0000"/>
                      <w:szCs w:val="28"/>
                      <w:lang w:val="hr-HR" w:eastAsia="sl-SI"/>
                    </w:rPr>
                    <w:t xml:space="preserve">      </w:t>
                  </w:r>
                </w:p>
              </w:tc>
            </w:tr>
          </w:tbl>
          <w:p w14:paraId="3C152774" w14:textId="77777777" w:rsidR="00861BE2" w:rsidRPr="007E7E1E" w:rsidRDefault="003B3305" w:rsidP="00634179">
            <w:pPr>
              <w:spacing w:line="276" w:lineRule="auto"/>
              <w:jc w:val="right"/>
              <w:rPr>
                <w:rFonts w:eastAsia="Times New Roman" w:cs="Arial"/>
                <w:color w:val="000000"/>
                <w:szCs w:val="28"/>
                <w:lang w:val="hr-HR" w:eastAsia="sl-SI"/>
              </w:rPr>
            </w:pPr>
            <w:r w:rsidRPr="007E7E1E">
              <w:rPr>
                <w:rFonts w:eastAsia="Times New Roman" w:cs="Arial"/>
                <w:szCs w:val="28"/>
                <w:lang w:val="hr-HR" w:eastAsia="sl-SI"/>
              </w:rPr>
              <w:t>__ /__</w:t>
            </w:r>
          </w:p>
        </w:tc>
      </w:tr>
    </w:tbl>
    <w:p w14:paraId="6F83ED9C" w14:textId="77777777" w:rsidR="00ED2F25" w:rsidRPr="00001497" w:rsidRDefault="002F1C20">
      <w:pPr>
        <w:rPr>
          <w:rFonts w:cs="Arial"/>
          <w:szCs w:val="28"/>
        </w:rPr>
      </w:pPr>
    </w:p>
    <w:sectPr w:rsidR="00ED2F25" w:rsidRPr="00001497" w:rsidSect="000F6147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E2B660" w14:textId="77777777" w:rsidR="00BF2C52" w:rsidRDefault="00BF2C52" w:rsidP="006E0FDA">
      <w:pPr>
        <w:spacing w:after="0" w:line="240" w:lineRule="auto"/>
      </w:pPr>
      <w:r>
        <w:separator/>
      </w:r>
    </w:p>
  </w:endnote>
  <w:endnote w:type="continuationSeparator" w:id="0">
    <w:p w14:paraId="619EACCA" w14:textId="77777777" w:rsidR="00BF2C52" w:rsidRDefault="00BF2C52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DE59C" w14:textId="77777777" w:rsidR="00BF2C52" w:rsidRDefault="00BF2C52" w:rsidP="006E0FDA">
      <w:pPr>
        <w:spacing w:after="0" w:line="240" w:lineRule="auto"/>
      </w:pPr>
      <w:r>
        <w:separator/>
      </w:r>
    </w:p>
  </w:footnote>
  <w:footnote w:type="continuationSeparator" w:id="0">
    <w:p w14:paraId="0356A21A" w14:textId="77777777" w:rsidR="00BF2C52" w:rsidRDefault="00BF2C52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32D95"/>
    <w:multiLevelType w:val="hybridMultilevel"/>
    <w:tmpl w:val="D5A4710C"/>
    <w:lvl w:ilvl="0" w:tplc="56306964">
      <w:start w:val="1"/>
      <w:numFmt w:val="decimal"/>
      <w:lvlText w:val="%1."/>
      <w:lvlJc w:val="left"/>
      <w:pPr>
        <w:ind w:left="720" w:hanging="360"/>
      </w:pPr>
    </w:lvl>
    <w:lvl w:ilvl="1" w:tplc="56306964" w:tentative="1">
      <w:start w:val="1"/>
      <w:numFmt w:val="lowerLetter"/>
      <w:lvlText w:val="%2."/>
      <w:lvlJc w:val="left"/>
      <w:pPr>
        <w:ind w:left="1440" w:hanging="360"/>
      </w:pPr>
    </w:lvl>
    <w:lvl w:ilvl="2" w:tplc="56306964" w:tentative="1">
      <w:start w:val="1"/>
      <w:numFmt w:val="lowerRoman"/>
      <w:lvlText w:val="%3."/>
      <w:lvlJc w:val="right"/>
      <w:pPr>
        <w:ind w:left="2160" w:hanging="180"/>
      </w:pPr>
    </w:lvl>
    <w:lvl w:ilvl="3" w:tplc="56306964" w:tentative="1">
      <w:start w:val="1"/>
      <w:numFmt w:val="decimal"/>
      <w:lvlText w:val="%4."/>
      <w:lvlJc w:val="left"/>
      <w:pPr>
        <w:ind w:left="2880" w:hanging="360"/>
      </w:pPr>
    </w:lvl>
    <w:lvl w:ilvl="4" w:tplc="56306964" w:tentative="1">
      <w:start w:val="1"/>
      <w:numFmt w:val="lowerLetter"/>
      <w:lvlText w:val="%5."/>
      <w:lvlJc w:val="left"/>
      <w:pPr>
        <w:ind w:left="3600" w:hanging="360"/>
      </w:pPr>
    </w:lvl>
    <w:lvl w:ilvl="5" w:tplc="56306964" w:tentative="1">
      <w:start w:val="1"/>
      <w:numFmt w:val="lowerRoman"/>
      <w:lvlText w:val="%6."/>
      <w:lvlJc w:val="right"/>
      <w:pPr>
        <w:ind w:left="4320" w:hanging="180"/>
      </w:pPr>
    </w:lvl>
    <w:lvl w:ilvl="6" w:tplc="56306964" w:tentative="1">
      <w:start w:val="1"/>
      <w:numFmt w:val="decimal"/>
      <w:lvlText w:val="%7."/>
      <w:lvlJc w:val="left"/>
      <w:pPr>
        <w:ind w:left="5040" w:hanging="360"/>
      </w:pPr>
    </w:lvl>
    <w:lvl w:ilvl="7" w:tplc="56306964" w:tentative="1">
      <w:start w:val="1"/>
      <w:numFmt w:val="lowerLetter"/>
      <w:lvlText w:val="%8."/>
      <w:lvlJc w:val="left"/>
      <w:pPr>
        <w:ind w:left="5760" w:hanging="360"/>
      </w:pPr>
    </w:lvl>
    <w:lvl w:ilvl="8" w:tplc="563069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791301A"/>
    <w:multiLevelType w:val="hybridMultilevel"/>
    <w:tmpl w:val="A78AC8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F740CAC"/>
    <w:multiLevelType w:val="hybridMultilevel"/>
    <w:tmpl w:val="C35088EE"/>
    <w:lvl w:ilvl="0" w:tplc="37189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4E"/>
    <w:rsid w:val="00065F9C"/>
    <w:rsid w:val="000F6147"/>
    <w:rsid w:val="00112029"/>
    <w:rsid w:val="00135412"/>
    <w:rsid w:val="00293F71"/>
    <w:rsid w:val="002F1C20"/>
    <w:rsid w:val="00361FF4"/>
    <w:rsid w:val="003B3305"/>
    <w:rsid w:val="003B5299"/>
    <w:rsid w:val="00493A0C"/>
    <w:rsid w:val="004D6B48"/>
    <w:rsid w:val="00531A4E"/>
    <w:rsid w:val="00535F5A"/>
    <w:rsid w:val="00555F58"/>
    <w:rsid w:val="005A7BCE"/>
    <w:rsid w:val="006E6663"/>
    <w:rsid w:val="00822609"/>
    <w:rsid w:val="008B3AC2"/>
    <w:rsid w:val="008F680D"/>
    <w:rsid w:val="00AC197E"/>
    <w:rsid w:val="00B15036"/>
    <w:rsid w:val="00B21D59"/>
    <w:rsid w:val="00BD419F"/>
    <w:rsid w:val="00BF2C52"/>
    <w:rsid w:val="00DF064E"/>
    <w:rsid w:val="00F00805"/>
    <w:rsid w:val="00F36BD0"/>
    <w:rsid w:val="00F72873"/>
    <w:rsid w:val="00FB290D"/>
    <w:rsid w:val="00FB45FF"/>
    <w:rsid w:val="00FB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21FFE"/>
  <w15:docId w15:val="{A2076880-9C07-4EE8-AD90-80B1CB17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FD7"/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hr-HR" w:eastAsia="hr-HR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hr-HR" w:eastAsia="hr-H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hr-HR" w:eastAsia="hr-HR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hr-HR" w:eastAsia="hr-HR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hr-HR" w:eastAsia="hr-HR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hr-HR" w:eastAsia="hr-HR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hr-HR" w:eastAsia="hr-HR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hr-HR" w:eastAsia="hr-H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hr-HR" w:eastAsia="hr-HR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hr-HR" w:eastAsia="hr-HR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hr-HR" w:eastAsia="hr-HR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hr-HR" w:eastAsia="hr-HR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hr-HR" w:eastAsia="hr-HR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hr-HR" w:eastAsia="hr-HR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hr-HR" w:eastAsia="hr-H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hr-HR" w:eastAsia="hr-HR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hr-HR" w:eastAsia="hr-HR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hr-HR" w:eastAsia="hr-HR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hr-HR" w:eastAsia="hr-HR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hr-HR" w:eastAsia="hr-HR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hr-HR" w:eastAsia="hr-HR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hr-HR" w:eastAsia="hr-H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hr-HR" w:eastAsia="hr-HR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hr-HR" w:eastAsia="hr-HR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hr-HR" w:eastAsia="hr-HR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hr-HR" w:eastAsia="hr-HR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hr-HR" w:eastAsia="hr-HR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hr-HR" w:eastAsia="hr-H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hr-HR" w:eastAsia="hr-H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hr-HR" w:eastAsia="hr-H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hr-HR" w:eastAsia="hr-H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hr-HR" w:eastAsia="hr-H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hr-HR" w:eastAsia="hr-H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hr-HR" w:eastAsia="hr-H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hr-HR" w:eastAsia="hr-HR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hr-HR" w:eastAsia="hr-HR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hr-HR" w:eastAsia="hr-HR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hr-HR" w:eastAsia="hr-HR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hr-HR" w:eastAsia="hr-HR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hr-HR" w:eastAsia="hr-HR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hr-HR" w:eastAsia="hr-HR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hr-HR" w:eastAsia="hr-H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hr-HR" w:eastAsia="hr-H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hr-HR" w:eastAsia="hr-H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hr-HR" w:eastAsia="hr-H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hr-HR" w:eastAsia="hr-H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hr-HR" w:eastAsia="hr-H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hr-HR" w:eastAsia="hr-H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hr-HR" w:eastAsia="hr-HR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hr-HR" w:eastAsia="hr-HR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hr-HR" w:eastAsia="hr-HR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hr-HR" w:eastAsia="hr-HR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hr-HR" w:eastAsia="hr-HR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hr-HR" w:eastAsia="hr-HR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hr-HR" w:eastAsia="hr-HR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TableGrid">
    <w:name w:val="Table Grid"/>
    <w:basedOn w:val="TableNormal"/>
    <w:uiPriority w:val="59"/>
    <w:rsid w:val="008A477C"/>
    <w:pPr>
      <w:spacing w:after="0" w:line="240" w:lineRule="auto"/>
    </w:pPr>
    <w:rPr>
      <w:lang w:val="sl-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Style">
    <w:name w:val="IntroStyle"/>
    <w:basedOn w:val="Normal"/>
    <w:link w:val="IntroStyleCar"/>
    <w:uiPriority w:val="99"/>
    <w:semiHidden/>
    <w:unhideWhenUsed/>
    <w:rsid w:val="006E0FDA"/>
    <w:rPr>
      <w:rFonts w:eastAsia="Arial" w:cs="Arial"/>
      <w:sz w:val="22"/>
    </w:rPr>
  </w:style>
  <w:style w:type="character" w:customStyle="1" w:styleId="IntroStyleCar">
    <w:name w:val="IntroStyleCar"/>
    <w:link w:val="IntroStyle"/>
    <w:uiPriority w:val="99"/>
    <w:semiHidden/>
    <w:unhideWhenUsed/>
    <w:rsid w:val="006E0FDA"/>
    <w:rPr>
      <w:rFonts w:ascii="Arial" w:eastAsia="Arial" w:hAnsi="Arial" w:cs="Arial"/>
      <w:sz w:val="22"/>
    </w:rPr>
  </w:style>
  <w:style w:type="paragraph" w:styleId="ListParagraph">
    <w:name w:val="List Paragraph"/>
    <w:basedOn w:val="Normal"/>
    <w:uiPriority w:val="99"/>
    <w:rsid w:val="002F1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CE40F-7E9C-4AE7-A0C8-0BF78FDC2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228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Gordana Ivančić</cp:lastModifiedBy>
  <cp:revision>2</cp:revision>
  <dcterms:created xsi:type="dcterms:W3CDTF">2021-11-30T09:23:00Z</dcterms:created>
  <dcterms:modified xsi:type="dcterms:W3CDTF">2021-11-30T09:23:00Z</dcterms:modified>
</cp:coreProperties>
</file>